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rPr/>
      </w:pPr>
      <w:r>
        <w:rPr/>
        <w:t xml:space="preserve">La Intendencia de Maldonado emplaza a los propietarios de vehículos de dos ruedas que figuran en el listado que se detalla a continuación, depositados en dependencias de esta desde el año 2021 a la fecha, a presentarse a regularizar su situación, bajo apercibimiento de su compactación. </w:t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680" w:hRule="exact"/>
        </w:trPr>
        <w:tc>
          <w:tcPr>
            <w:tcW w:w="96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120" w:before="10"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Normal"/>
              <w:widowControl w:val="false"/>
              <w:ind w:left="2115" w:hanging="0"/>
              <w:jc w:val="left"/>
              <w:rPr>
                <w:rFonts w:ascii="Arial" w:hAnsi="Arial" w:eastAsia="Arial" w:cs="Arial"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pacing w:val="0"/>
                <w:w w:val="100"/>
                <w:sz w:val="32"/>
                <w:szCs w:val="32"/>
              </w:rPr>
              <w:t xml:space="preserve">INTENDENCIA </w:t>
            </w:r>
            <w:r>
              <w:rPr>
                <w:rFonts w:eastAsia="Arial" w:cs="Arial" w:ascii="Arial" w:hAnsi="Arial"/>
                <w:b/>
                <w:spacing w:val="28"/>
                <w:w w:val="100"/>
                <w:sz w:val="32"/>
                <w:szCs w:val="32"/>
              </w:rPr>
              <w:t xml:space="preserve"> </w:t>
            </w:r>
            <w:r>
              <w:rPr>
                <w:rFonts w:eastAsia="Arial" w:cs="Arial" w:ascii="Arial" w:hAnsi="Arial"/>
                <w:b/>
                <w:spacing w:val="0"/>
                <w:w w:val="100"/>
                <w:sz w:val="32"/>
                <w:szCs w:val="32"/>
              </w:rPr>
              <w:t>DE</w:t>
            </w:r>
            <w:r>
              <w:rPr>
                <w:rFonts w:eastAsia="Arial" w:cs="Arial" w:ascii="Arial" w:hAnsi="Arial"/>
                <w:b/>
                <w:spacing w:val="7"/>
                <w:w w:val="100"/>
                <w:sz w:val="32"/>
                <w:szCs w:val="32"/>
              </w:rPr>
              <w:t xml:space="preserve"> </w:t>
            </w:r>
            <w:r>
              <w:rPr>
                <w:rFonts w:eastAsia="Arial" w:cs="Arial" w:ascii="Arial" w:hAnsi="Arial"/>
                <w:b/>
                <w:spacing w:val="0"/>
                <w:w w:val="100"/>
                <w:sz w:val="32"/>
                <w:szCs w:val="32"/>
              </w:rPr>
              <w:t>MALDONADO</w:t>
            </w:r>
          </w:p>
        </w:tc>
      </w:tr>
      <w:tr>
        <w:trPr>
          <w:trHeight w:val="54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120" w:before="3" w:after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widowControl w:val="false"/>
              <w:ind w:left="290" w:hanging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0"/>
                <w:w w:val="100"/>
                <w:sz w:val="22"/>
                <w:szCs w:val="22"/>
              </w:rPr>
              <w:t>Marca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120" w:before="3" w:after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widowControl w:val="false"/>
              <w:ind w:left="1042" w:right="1064"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0"/>
                <w:w w:val="84"/>
                <w:sz w:val="22"/>
                <w:szCs w:val="22"/>
              </w:rPr>
              <w:t>MODELO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120" w:before="7" w:after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widowControl w:val="false"/>
              <w:ind w:left="130" w:hanging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0"/>
                <w:w w:val="84"/>
                <w:sz w:val="22"/>
                <w:szCs w:val="22"/>
              </w:rPr>
              <w:t xml:space="preserve">MATRÍCULA/   </w:t>
            </w:r>
            <w:r>
              <w:rPr>
                <w:rFonts w:eastAsia="Times New Roman" w:cs="Times New Roman"/>
                <w:b/>
                <w:spacing w:val="19"/>
                <w:w w:val="84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spacing w:val="0"/>
                <w:w w:val="100"/>
                <w:sz w:val="22"/>
                <w:szCs w:val="22"/>
              </w:rPr>
              <w:t>N.º</w:t>
            </w:r>
            <w:r>
              <w:rPr>
                <w:rFonts w:eastAsia="Times New Roman" w:cs="Times New Roman"/>
                <w:b/>
                <w:spacing w:val="40"/>
                <w:w w:val="1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spacing w:val="0"/>
                <w:w w:val="81"/>
                <w:sz w:val="22"/>
                <w:szCs w:val="22"/>
              </w:rPr>
              <w:t>DE</w:t>
            </w:r>
            <w:r>
              <w:rPr>
                <w:rFonts w:eastAsia="Times New Roman" w:cs="Times New Roman"/>
                <w:b/>
                <w:spacing w:val="28"/>
                <w:w w:val="8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spacing w:val="0"/>
                <w:w w:val="100"/>
                <w:sz w:val="22"/>
                <w:szCs w:val="22"/>
              </w:rPr>
              <w:t>MOTOR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120" w:before="3" w:after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widowControl w:val="false"/>
              <w:ind w:left="682" w:hanging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0"/>
                <w:w w:val="100"/>
                <w:sz w:val="22"/>
                <w:szCs w:val="22"/>
              </w:rPr>
              <w:t>COLOR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GSIV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BEB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Spitzert </w:t>
            </w:r>
            <w:r>
              <w:rPr>
                <w:rFonts w:eastAsia="Arial" w:cs="Arial" w:ascii="Arial" w:hAnsi="Arial"/>
                <w:spacing w:val="3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5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pacing w:val="0"/>
                <w:w w:val="52"/>
                <w:sz w:val="16"/>
                <w:szCs w:val="16"/>
              </w:rPr>
              <w:t>111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9"/>
                <w:sz w:val="18"/>
                <w:szCs w:val="18"/>
              </w:rPr>
              <w:t>BFJ</w:t>
            </w:r>
            <w:r>
              <w:rPr>
                <w:rFonts w:eastAsia="Arial" w:cs="Arial" w:ascii="Arial" w:hAnsi="Arial"/>
                <w:spacing w:val="35"/>
                <w:w w:val="7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BCX</w:t>
            </w:r>
            <w:r>
              <w:rPr>
                <w:rFonts w:eastAsia="Arial" w:cs="Arial" w:ascii="Arial" w:hAnsi="Arial"/>
                <w:spacing w:val="3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2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BOJ </w:t>
            </w:r>
            <w:r>
              <w:rPr>
                <w:rFonts w:eastAsia="Arial" w:cs="Arial" w:ascii="Arial" w:hAnsi="Arial"/>
                <w:spacing w:val="2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Negra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Lancin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Ace4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BOJ </w:t>
            </w:r>
            <w:r>
              <w:rPr>
                <w:rFonts w:eastAsia="Arial" w:cs="Arial" w:ascii="Arial" w:hAnsi="Arial"/>
                <w:spacing w:val="6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Blanca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BEO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BAU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  <w:r>
              <w:rPr>
                <w:rFonts w:eastAsia="Arial" w:cs="Arial" w:ascii="Arial" w:hAnsi="Arial"/>
                <w:spacing w:val="4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26"/>
                <w:szCs w:val="26"/>
              </w:rPr>
              <w:t>ccz</w:t>
            </w:r>
            <w:r>
              <w:rPr>
                <w:rFonts w:eastAsia="Arial" w:cs="Arial" w:ascii="Arial" w:hAnsi="Arial"/>
                <w:spacing w:val="5"/>
                <w:w w:val="83"/>
                <w:sz w:val="26"/>
                <w:szCs w:val="26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BCP</w:t>
            </w:r>
            <w:r>
              <w:rPr>
                <w:rFonts w:eastAsia="Arial" w:cs="Arial" w:ascii="Arial" w:hAnsi="Arial"/>
                <w:spacing w:val="35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Orion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AUM 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88"/>
                <w:position w:val="1"/>
                <w:sz w:val="28"/>
                <w:szCs w:val="28"/>
              </w:rPr>
              <w:t>sos</w:t>
            </w:r>
            <w:r>
              <w:rPr>
                <w:rFonts w:eastAsia="Times New Roman" w:cs="Times New Roman"/>
                <w:spacing w:val="16"/>
                <w:w w:val="88"/>
                <w:position w:val="1"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591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Negra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BCC</w:t>
            </w:r>
            <w:r>
              <w:rPr>
                <w:rFonts w:eastAsia="Arial" w:cs="Arial" w:ascii="Arial" w:hAnsi="Arial"/>
                <w:spacing w:val="27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Live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BFH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Croas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X3M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SIB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AVl9631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CAJ7302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Negra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BEE</w:t>
            </w:r>
            <w:r>
              <w:rPr>
                <w:rFonts w:eastAsia="Arial" w:cs="Arial" w:ascii="Arial" w:hAnsi="Arial"/>
                <w:spacing w:val="34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120" w:before="9" w:after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widowControl w:val="false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120" w:before="9" w:after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widowControl w:val="false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156fmihaz</w:t>
            </w:r>
          </w:p>
          <w:p>
            <w:pPr>
              <w:pStyle w:val="Normal"/>
              <w:widowControl w:val="false"/>
              <w:spacing w:before="12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027889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120" w:before="9" w:after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widowControl w:val="false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Kawasaki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Croas</w:t>
            </w:r>
            <w:r>
              <w:rPr>
                <w:rFonts w:eastAsia="Arial" w:cs="Arial" w:ascii="Arial" w:hAnsi="Arial"/>
                <w:spacing w:val="3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/>
              <w:ind w:hanging="0"/>
              <w:jc w:val="left"/>
              <w:rPr>
                <w:i w:val="false"/>
                <w:i w:val="false"/>
                <w:iCs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i w:val="false"/>
                <w:iCs w:val="false"/>
                <w:spacing w:val="0"/>
                <w:w w:val="66"/>
                <w:position w:val="0"/>
                <w:sz w:val="20"/>
                <w:sz w:val="20"/>
                <w:szCs w:val="20"/>
                <w:vertAlign w:val="baseline"/>
              </w:rPr>
              <w:t>167fmm87a0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BEL 441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Roja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156fmih22017652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Tiger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BEJ350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BBG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RK5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SKG027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SJM</w:t>
            </w:r>
            <w:r>
              <w:rPr>
                <w:rFonts w:eastAsia="Arial" w:cs="Arial" w:ascii="Arial" w:hAnsi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CAJ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</w:t>
            </w:r>
            <w:r>
              <w:rPr>
                <w:rFonts w:eastAsia="Arial" w:cs="Arial" w:ascii="Arial" w:hAnsi="Arial"/>
                <w:spacing w:val="4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BHM</w:t>
            </w:r>
            <w:r>
              <w:rPr>
                <w:rFonts w:eastAsia="Arial" w:cs="Arial" w:ascii="Arial" w:hAnsi="Arial"/>
                <w:spacing w:val="4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2889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Crypton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GTR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JFN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3403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Sahara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BEZ101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Skua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156FMl-15B01027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156FMl-71834915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BOE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Gris-Negro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5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7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7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WWQ1P52FMH</w:t>
            </w:r>
          </w:p>
          <w:p>
            <w:pPr>
              <w:pStyle w:val="Normal"/>
              <w:widowControl w:val="false"/>
              <w:spacing w:before="1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111045981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7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MX</w:t>
            </w:r>
            <w:r>
              <w:rPr>
                <w:rFonts w:eastAsia="Arial" w:cs="Arial" w:ascii="Arial" w:hAnsi="Arial"/>
                <w:spacing w:val="3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8"/>
                <w:sz w:val="18"/>
                <w:szCs w:val="18"/>
              </w:rPr>
              <w:t xml:space="preserve">BEJ </w:t>
            </w:r>
            <w:r>
              <w:rPr>
                <w:rFonts w:eastAsia="Arial" w:cs="Arial" w:ascii="Arial" w:hAnsi="Arial"/>
                <w:spacing w:val="7"/>
                <w:w w:val="7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BCG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1"/>
                <w:sz w:val="18"/>
                <w:szCs w:val="18"/>
              </w:rPr>
              <w:t xml:space="preserve">P </w:t>
            </w:r>
            <w:r>
              <w:rPr>
                <w:rFonts w:eastAsia="Arial" w:cs="Arial" w:ascii="Arial" w:hAnsi="Arial"/>
                <w:spacing w:val="6"/>
                <w:w w:val="7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MCC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4870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BOS</w:t>
            </w:r>
            <w:r>
              <w:rPr>
                <w:rFonts w:eastAsia="Arial" w:cs="Arial" w:ascii="Arial" w:hAnsi="Arial"/>
                <w:spacing w:val="30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</w:pP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BEM</w:t>
            </w:r>
            <w:r>
              <w:rPr>
                <w:rFonts w:eastAsia="Arial" w:cs="Arial" w:ascii="Arial" w:hAnsi="Arial"/>
                <w:spacing w:val="2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Force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1P52FMl-7C061233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7"/>
                <w:position w:val="1"/>
                <w:sz w:val="30"/>
                <w:szCs w:val="30"/>
              </w:rPr>
              <w:t>e</w:t>
            </w:r>
            <w:r>
              <w:rPr>
                <w:rFonts w:eastAsia="Times New Roman" w:cs="Times New Roman"/>
                <w:spacing w:val="12"/>
                <w:w w:val="77"/>
                <w:position w:val="1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BBW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194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BBY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102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Crypton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E3LBE-307659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CCN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819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BCC</w:t>
            </w:r>
            <w:r>
              <w:rPr>
                <w:rFonts w:eastAsia="Arial" w:cs="Arial" w:ascii="Arial" w:hAnsi="Arial"/>
                <w:spacing w:val="41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169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ICB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815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BBF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553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1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widowControl w:val="false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1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widowControl w:val="false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5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</w:t>
            </w:r>
          </w:p>
          <w:p>
            <w:pPr>
              <w:pStyle w:val="Normal"/>
              <w:widowControl w:val="false"/>
              <w:spacing w:before="1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K100953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8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PX125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PAV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0711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5641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 xml:space="preserve">BEJ </w:t>
            </w:r>
            <w:r>
              <w:rPr>
                <w:rFonts w:eastAsia="Arial" w:cs="Arial" w:ascii="Arial" w:hAnsi="Arial"/>
                <w:spacing w:val="8"/>
                <w:w w:val="7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571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2972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BDP'"410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BAZ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790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MCC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7262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534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BBV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043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TVS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Scooty </w:t>
            </w:r>
            <w:r>
              <w:rPr>
                <w:rFonts w:eastAsia="Arial" w:cs="Arial" w:ascii="Arial" w:hAnsi="Arial"/>
                <w:spacing w:val="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74"/>
                <w:sz w:val="18"/>
                <w:szCs w:val="18"/>
              </w:rPr>
              <w:t>ES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BAH277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Negra/Gris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1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120" w:before="3"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Normal"/>
              <w:widowControl w:val="false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N°152FMH-</w:t>
            </w:r>
          </w:p>
          <w:p>
            <w:pPr>
              <w:pStyle w:val="Normal"/>
              <w:widowControl w:val="false"/>
              <w:spacing w:before="20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20024805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120" w:before="3"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Normal"/>
              <w:widowControl w:val="false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BCL</w:t>
            </w:r>
            <w:r>
              <w:rPr>
                <w:rFonts w:eastAsia="Arial" w:cs="Arial" w:ascii="Arial" w:hAnsi="Arial"/>
                <w:spacing w:val="27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817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DAS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206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BOJ </w:t>
            </w:r>
            <w:r>
              <w:rPr>
                <w:rFonts w:eastAsia="Arial" w:cs="Arial" w:ascii="Arial" w:hAnsi="Arial"/>
                <w:spacing w:val="5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603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F125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5981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5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229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WAVE</w:t>
            </w:r>
            <w:r>
              <w:rPr>
                <w:rFonts w:eastAsia="Arial" w:cs="Arial" w:ascii="Arial" w:hAnsi="Arial"/>
                <w:spacing w:val="2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7478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 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E3J9E-251543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Crypto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540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CM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BDT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091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8"/>
                <w:sz w:val="18"/>
                <w:szCs w:val="18"/>
              </w:rPr>
              <w:t xml:space="preserve">BCJ </w:t>
            </w:r>
            <w:r>
              <w:rPr>
                <w:rFonts w:eastAsia="Arial" w:cs="Arial" w:ascii="Arial" w:hAnsi="Arial"/>
                <w:spacing w:val="3"/>
                <w:w w:val="7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488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4116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BEl750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BEl483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Negra/Roja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BBO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273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Clasic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091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CB1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BEN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879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955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Roja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4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ZS152FMH-8M900</w:t>
            </w:r>
          </w:p>
          <w:p>
            <w:pPr>
              <w:pStyle w:val="Normal"/>
              <w:widowControl w:val="false"/>
              <w:spacing w:before="16" w:after="0"/>
              <w:ind w:left="3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502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BGG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055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Dirty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Q26</w:t>
            </w:r>
            <w:r>
              <w:rPr>
                <w:rFonts w:eastAsia="Arial" w:cs="Arial" w:ascii="Arial" w:hAnsi="Arial"/>
                <w:spacing w:val="3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003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IBR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E3J2E018816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N°157FMIPEL07030023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BDQ884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N°152FMH-2E017461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BEV219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N°152FMH13A28505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Motarl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SIL160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BDB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479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N°156FMIB37893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OAT316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GTS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>12511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156FMIG22006839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BEQ344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BDF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Loncin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Ares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BDB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5614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26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8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8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36"/>
                <w:sz w:val="18"/>
                <w:szCs w:val="18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5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156FMIE220168</w:t>
            </w:r>
          </w:p>
          <w:p>
            <w:pPr>
              <w:pStyle w:val="Normal"/>
              <w:widowControl w:val="false"/>
              <w:spacing w:lineRule="exact" w:line="220"/>
              <w:ind w:left="32" w:hanging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pacing w:val="0"/>
                <w:w w:val="116"/>
                <w:sz w:val="20"/>
                <w:szCs w:val="20"/>
              </w:rPr>
              <w:t>71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8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Yumbo </w:t>
            </w:r>
            <w:r>
              <w:rPr>
                <w:rFonts w:eastAsia="Arial" w:cs="Arial" w:ascii="Arial" w:hAnsi="Arial"/>
                <w:spacing w:val="2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BBH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4TC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PAJ </w:t>
            </w:r>
            <w:r>
              <w:rPr>
                <w:rFonts w:eastAsia="Arial" w:cs="Arial" w:ascii="Arial" w:hAnsi="Arial"/>
                <w:spacing w:val="4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Blanca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8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8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52" w:before="14" w:after="0"/>
              <w:ind w:left="40" w:right="20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 MA5010516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8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RipColor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FH02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BBO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BFH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6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Gris/Negro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BDB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BR1444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PAD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Today 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CG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BAS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BBV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BEW</w:t>
            </w:r>
            <w:r>
              <w:rPr>
                <w:rFonts w:eastAsia="Arial" w:cs="Arial" w:ascii="Arial" w:hAnsi="Arial"/>
                <w:spacing w:val="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0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ZS152FMH8J102</w:t>
            </w:r>
          </w:p>
          <w:p>
            <w:pPr>
              <w:pStyle w:val="Normal"/>
              <w:widowControl w:val="false"/>
              <w:spacing w:before="1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2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BBV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802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6" w:after="0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Cygnus</w:t>
            </w:r>
            <w:r>
              <w:rPr>
                <w:rFonts w:eastAsia="Arial" w:cs="Arial" w:ascii="Arial" w:hAnsi="Arial"/>
                <w:spacing w:val="3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Ray</w:t>
            </w:r>
          </w:p>
          <w:p>
            <w:pPr>
              <w:pStyle w:val="Normal"/>
              <w:widowControl w:val="false"/>
              <w:spacing w:before="1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ZR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963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156FMID2204666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Triciclo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156FMl-3AC076206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N°M152FMH2F007130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9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ZS154FMl5N6</w:t>
            </w:r>
          </w:p>
          <w:p>
            <w:pPr>
              <w:pStyle w:val="Normal"/>
              <w:widowControl w:val="false"/>
              <w:spacing w:before="16" w:after="0"/>
              <w:ind w:left="2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00020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GSII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BOJ </w:t>
            </w:r>
            <w:r>
              <w:rPr>
                <w:rFonts w:eastAsia="Arial" w:cs="Arial" w:ascii="Arial" w:hAnsi="Arial"/>
                <w:spacing w:val="7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660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152FMl18A00004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6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ZS152FMH8G</w:t>
            </w:r>
          </w:p>
          <w:p>
            <w:pPr>
              <w:pStyle w:val="Normal"/>
              <w:widowControl w:val="false"/>
              <w:spacing w:before="16" w:after="0"/>
              <w:ind w:left="3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200122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BBZ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337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SHW040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JA37E2017932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6"/>
                <w:position w:val="1"/>
                <w:sz w:val="30"/>
                <w:szCs w:val="30"/>
              </w:rPr>
              <w:t>vx</w:t>
            </w:r>
            <w:r>
              <w:rPr>
                <w:rFonts w:eastAsia="Times New Roman" w:cs="Times New Roman"/>
                <w:spacing w:val="18"/>
                <w:w w:val="76"/>
                <w:position w:val="1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EAV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Force</w:t>
            </w:r>
            <w:r>
              <w:rPr>
                <w:rFonts w:eastAsia="Arial" w:cs="Arial" w:ascii="Arial" w:hAnsi="Arial"/>
                <w:spacing w:val="3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35"/>
                <w:sz w:val="18"/>
                <w:szCs w:val="18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BEY</w:t>
            </w:r>
            <w:r>
              <w:rPr>
                <w:rFonts w:eastAsia="Arial" w:cs="Arial" w:ascii="Arial" w:hAnsi="Arial"/>
                <w:spacing w:val="29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BCX425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BDS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Street </w:t>
            </w:r>
            <w:r>
              <w:rPr>
                <w:rFonts w:eastAsia="Arial" w:cs="Arial" w:ascii="Arial" w:hAnsi="Arial"/>
                <w:spacing w:val="2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IBK</w:t>
            </w:r>
            <w:r>
              <w:rPr>
                <w:rFonts w:eastAsia="Arial" w:cs="Arial" w:ascii="Arial" w:hAnsi="Arial"/>
                <w:spacing w:val="-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152FMH 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20024817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5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Retro</w:t>
            </w:r>
          </w:p>
          <w:p>
            <w:pPr>
              <w:pStyle w:val="Normal"/>
              <w:widowControl w:val="false"/>
              <w:spacing w:before="12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5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3111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5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DBA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N°M156FMl-288A00151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BCX</w:t>
            </w:r>
            <w:r>
              <w:rPr>
                <w:rFonts w:eastAsia="Arial" w:cs="Arial" w:ascii="Arial" w:hAnsi="Arial"/>
                <w:spacing w:val="35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Star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SK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PSA</w:t>
            </w:r>
            <w:r>
              <w:rPr>
                <w:rFonts w:eastAsia="Arial" w:cs="Arial" w:ascii="Arial" w:hAnsi="Arial"/>
                <w:spacing w:val="28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E3L6E293533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Mod 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BEA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KNF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523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Wave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JA37E2214676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BEB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BBV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Scotter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LCl86056650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BFU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BM</w:t>
            </w:r>
            <w:r>
              <w:rPr>
                <w:rFonts w:eastAsia="Arial" w:cs="Arial" w:ascii="Arial" w:hAnsi="Arial"/>
                <w:spacing w:val="3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BCA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UM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NºM </w:t>
            </w:r>
            <w:r>
              <w:rPr>
                <w:rFonts w:eastAsia="Arial" w:cs="Arial" w:ascii="Arial" w:hAnsi="Arial"/>
                <w:spacing w:val="2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156FMl8D100734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YBR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BEM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BBL894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NºM </w:t>
            </w:r>
            <w:r>
              <w:rPr>
                <w:rFonts w:eastAsia="Arial" w:cs="Arial" w:ascii="Arial" w:hAnsi="Arial"/>
                <w:spacing w:val="2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158FMl-2J5085054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BED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BFE </w:t>
            </w:r>
            <w:r>
              <w:rPr>
                <w:rFonts w:eastAsia="Arial" w:cs="Arial" w:ascii="Arial" w:hAnsi="Arial"/>
                <w:spacing w:val="2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BEL</w:t>
            </w:r>
            <w:r>
              <w:rPr>
                <w:rFonts w:eastAsia="Arial" w:cs="Arial" w:ascii="Arial" w:hAnsi="Arial"/>
                <w:spacing w:val="24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ICU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Negra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BBB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HJA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33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Spring 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OBP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Trip 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BEF</w:t>
            </w:r>
            <w:r>
              <w:rPr>
                <w:rFonts w:eastAsia="Arial" w:cs="Arial" w:ascii="Arial" w:hAnsi="Arial"/>
                <w:spacing w:val="39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Velosolex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 xml:space="preserve">LXS </w:t>
            </w:r>
            <w:r>
              <w:rPr>
                <w:rFonts w:eastAsia="Arial" w:cs="Arial" w:ascii="Arial" w:hAnsi="Arial"/>
                <w:spacing w:val="5"/>
                <w:w w:val="8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GTS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FMR</w:t>
            </w:r>
            <w:r>
              <w:rPr>
                <w:rFonts w:eastAsia="Arial" w:cs="Arial" w:ascii="Arial" w:hAnsi="Arial"/>
                <w:spacing w:val="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Orion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BDE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BDO 068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CAG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BEB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Koreny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BOA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Edizione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5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3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Motomel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Strato </w:t>
            </w:r>
            <w:r>
              <w:rPr>
                <w:rFonts w:eastAsia="Arial" w:cs="Arial" w:ascii="Arial" w:hAnsi="Arial"/>
                <w:spacing w:val="2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Euro</w:t>
            </w:r>
          </w:p>
          <w:p>
            <w:pPr>
              <w:pStyle w:val="Normal"/>
              <w:widowControl w:val="false"/>
              <w:spacing w:before="16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3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BEW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783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3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Edizione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3597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CllO  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DLX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OBO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780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Cimax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IBS</w:t>
            </w:r>
            <w:r>
              <w:rPr>
                <w:rFonts w:eastAsia="Arial" w:cs="Arial" w:ascii="Arial" w:hAnsi="Arial"/>
                <w:spacing w:val="-1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384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Tango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27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902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Peugeot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Scotter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BDH</w:t>
            </w:r>
            <w:r>
              <w:rPr>
                <w:rFonts w:eastAsia="Arial" w:cs="Arial" w:ascii="Arial" w:hAnsi="Arial"/>
                <w:spacing w:val="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195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1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1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ZS156FMl8H</w:t>
            </w:r>
          </w:p>
          <w:p>
            <w:pPr>
              <w:pStyle w:val="Normal"/>
              <w:widowControl w:val="false"/>
              <w:spacing w:before="16" w:after="0"/>
              <w:ind w:left="3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900632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7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BED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753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Atalia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MatriX </w:t>
            </w:r>
            <w:r>
              <w:rPr>
                <w:rFonts w:eastAsia="Arial" w:cs="Arial" w:ascii="Arial" w:hAnsi="Arial"/>
                <w:spacing w:val="3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BBP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706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7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WQ1P5FMHN10</w:t>
            </w:r>
          </w:p>
          <w:p>
            <w:pPr>
              <w:pStyle w:val="Normal"/>
              <w:widowControl w:val="false"/>
              <w:spacing w:before="16" w:after="0"/>
              <w:ind w:left="3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21610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 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7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799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BEO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872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BCK</w:t>
            </w:r>
            <w:r>
              <w:rPr>
                <w:rFonts w:eastAsia="Arial" w:cs="Arial" w:ascii="Arial" w:hAnsi="Arial"/>
                <w:spacing w:val="32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4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156FMIM950106</w:t>
            </w:r>
          </w:p>
          <w:p>
            <w:pPr>
              <w:pStyle w:val="Normal"/>
              <w:widowControl w:val="false"/>
              <w:spacing w:before="16" w:after="0"/>
              <w:ind w:left="3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77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6337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GTS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SIP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BDV</w:t>
            </w:r>
            <w:r>
              <w:rPr>
                <w:rFonts w:eastAsia="Arial" w:cs="Arial" w:ascii="Arial" w:hAnsi="Arial"/>
                <w:spacing w:val="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Orion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BDF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BDY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BCR</w:t>
            </w:r>
            <w:r>
              <w:rPr>
                <w:rFonts w:eastAsia="Arial" w:cs="Arial" w:ascii="Arial" w:hAnsi="Arial"/>
                <w:spacing w:val="34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Asaki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BDX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Stork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BDU</w:t>
            </w:r>
            <w:r>
              <w:rPr>
                <w:rFonts w:eastAsia="Arial" w:cs="Arial" w:ascii="Arial" w:hAnsi="Arial"/>
                <w:spacing w:val="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Suzuki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AX</w:t>
            </w:r>
            <w:r>
              <w:rPr>
                <w:rFonts w:eastAsia="Arial" w:cs="Arial" w:ascii="Arial" w:hAnsi="Arial"/>
                <w:spacing w:val="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NºM</w:t>
            </w:r>
            <w:r>
              <w:rPr>
                <w:rFonts w:eastAsia="Arial" w:cs="Arial" w:ascii="Arial" w:hAnsi="Arial"/>
                <w:spacing w:val="4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JA37E2224688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PAU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6268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37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DAY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5189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BES</w:t>
            </w:r>
            <w:r>
              <w:rPr>
                <w:rFonts w:eastAsia="Arial" w:cs="Arial" w:ascii="Arial" w:hAnsi="Arial"/>
                <w:spacing w:val="31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TVS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NEO</w:t>
            </w:r>
            <w:r>
              <w:rPr>
                <w:rFonts w:eastAsia="Arial" w:cs="Arial" w:ascii="Arial" w:hAnsi="Arial"/>
                <w:spacing w:val="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NX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5523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9"/>
                <w:sz w:val="18"/>
                <w:szCs w:val="18"/>
              </w:rPr>
              <w:t>BOL</w:t>
            </w:r>
            <w:r>
              <w:rPr>
                <w:rFonts w:eastAsia="Arial" w:cs="Arial" w:ascii="Arial" w:hAnsi="Arial"/>
                <w:spacing w:val="24"/>
                <w:w w:val="8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8"/>
                <w:sz w:val="18"/>
                <w:szCs w:val="18"/>
              </w:rPr>
              <w:t xml:space="preserve">BFJ </w:t>
            </w:r>
            <w:r>
              <w:rPr>
                <w:rFonts w:eastAsia="Arial" w:cs="Arial" w:ascii="Arial" w:hAnsi="Arial"/>
                <w:spacing w:val="8"/>
                <w:w w:val="7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 xml:space="preserve">BCG </w:t>
            </w:r>
            <w:r>
              <w:rPr>
                <w:rFonts w:eastAsia="Arial" w:cs="Arial" w:ascii="Arial" w:hAnsi="Arial"/>
                <w:spacing w:val="2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 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E3L6E314875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78"/>
                <w:sz w:val="18"/>
                <w:szCs w:val="18"/>
              </w:rPr>
              <w:t>D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9"/>
                <w:sz w:val="18"/>
                <w:szCs w:val="18"/>
              </w:rPr>
              <w:t xml:space="preserve">IBJ </w:t>
            </w:r>
            <w:r>
              <w:rPr>
                <w:rFonts w:eastAsia="Arial" w:cs="Arial" w:ascii="Arial" w:hAnsi="Arial"/>
                <w:spacing w:val="4"/>
                <w:w w:val="7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Function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BEG</w:t>
            </w:r>
            <w:r>
              <w:rPr>
                <w:rFonts w:eastAsia="Arial" w:cs="Arial" w:ascii="Arial" w:hAnsi="Arial"/>
                <w:spacing w:val="-1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CllO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BDM</w:t>
            </w:r>
            <w:r>
              <w:rPr>
                <w:rFonts w:eastAsia="Arial" w:cs="Arial" w:ascii="Arial" w:hAnsi="Arial"/>
                <w:spacing w:val="3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KT1P52FMl1203</w:t>
            </w:r>
          </w:p>
          <w:p>
            <w:pPr>
              <w:pStyle w:val="Normal"/>
              <w:widowControl w:val="false"/>
              <w:spacing w:before="16" w:after="0"/>
              <w:ind w:left="3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9468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6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Patagonia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156FMl-2L5038197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4928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BEY</w:t>
            </w:r>
            <w:r>
              <w:rPr>
                <w:rFonts w:eastAsia="Arial" w:cs="Arial" w:ascii="Arial" w:hAnsi="Arial"/>
                <w:spacing w:val="29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R3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BDY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BAJ </w:t>
            </w:r>
            <w:r>
              <w:rPr>
                <w:rFonts w:eastAsia="Arial" w:cs="Arial" w:ascii="Arial" w:hAnsi="Arial"/>
                <w:spacing w:val="4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780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Aski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TRK</w:t>
            </w:r>
            <w:r>
              <w:rPr>
                <w:rFonts w:eastAsia="Arial" w:cs="Arial" w:ascii="Arial" w:hAnsi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BDZ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 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E3L6E304655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BDG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3249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BEY</w:t>
            </w:r>
            <w:r>
              <w:rPr>
                <w:rFonts w:eastAsia="Arial" w:cs="Arial" w:ascii="Arial" w:hAnsi="Arial"/>
                <w:spacing w:val="37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BDV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Orion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KMZ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Pilot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BDU</w:t>
            </w:r>
            <w:r>
              <w:rPr>
                <w:rFonts w:eastAsia="Arial" w:cs="Arial" w:ascii="Arial" w:hAnsi="Arial"/>
                <w:spacing w:val="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632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5"/>
                <w:sz w:val="30"/>
                <w:szCs w:val="30"/>
              </w:rPr>
              <w:t>vx</w:t>
            </w:r>
            <w:r>
              <w:rPr>
                <w:rFonts w:eastAsia="Times New Roman" w:cs="Times New Roman"/>
                <w:spacing w:val="21"/>
                <w:w w:val="75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BDT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UM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Extreet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CAJ </w:t>
            </w:r>
            <w:r>
              <w:rPr>
                <w:rFonts w:eastAsia="Arial" w:cs="Arial" w:ascii="Arial" w:hAnsi="Arial"/>
                <w:spacing w:val="14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(Pollera)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BDP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BON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Star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Super  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PAA</w:t>
            </w:r>
            <w:r>
              <w:rPr>
                <w:rFonts w:eastAsia="Arial" w:cs="Arial" w:ascii="Arial" w:hAnsi="Arial"/>
                <w:spacing w:val="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9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ZS152FMH25B</w:t>
            </w:r>
          </w:p>
          <w:p>
            <w:pPr>
              <w:pStyle w:val="Normal"/>
              <w:widowControl w:val="false"/>
              <w:spacing w:before="20" w:after="0"/>
              <w:ind w:left="2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00356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BCW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Vx2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BON 793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46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156FMIH220</w:t>
            </w:r>
          </w:p>
          <w:p>
            <w:pPr>
              <w:pStyle w:val="Normal"/>
              <w:widowControl w:val="false"/>
              <w:spacing w:before="12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17659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BFl860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BFH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JFM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Suzuki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Ayax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LGA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BFl843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BOY</w:t>
            </w:r>
            <w:r>
              <w:rPr>
                <w:rFonts w:eastAsia="Arial" w:cs="Arial" w:ascii="Arial" w:hAnsi="Arial"/>
                <w:spacing w:val="29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BEY</w:t>
            </w:r>
            <w:r>
              <w:rPr>
                <w:rFonts w:eastAsia="Arial" w:cs="Arial" w:ascii="Arial" w:hAnsi="Arial"/>
                <w:spacing w:val="37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RKS</w:t>
            </w:r>
            <w:r>
              <w:rPr>
                <w:rFonts w:eastAsia="Arial" w:cs="Arial" w:ascii="Arial" w:hAnsi="Arial"/>
                <w:spacing w:val="38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3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BOV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Ocean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125T-HY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BEF</w:t>
            </w:r>
            <w:r>
              <w:rPr>
                <w:rFonts w:eastAsia="Arial" w:cs="Arial" w:ascii="Arial" w:hAnsi="Arial"/>
                <w:spacing w:val="35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BOM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602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BBU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Chat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BOJ </w:t>
            </w:r>
            <w:r>
              <w:rPr>
                <w:rFonts w:eastAsia="Arial" w:cs="Arial" w:ascii="Arial" w:hAnsi="Arial"/>
                <w:spacing w:val="10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28" w:hanging="0"/>
              <w:jc w:val="left"/>
              <w:rPr>
                <w:rFonts w:ascii="Courier New" w:hAnsi="Courier New" w:eastAsia="Courier New" w:cs="Courier New"/>
                <w:sz w:val="32"/>
                <w:szCs w:val="32"/>
              </w:rPr>
            </w:pPr>
            <w:r>
              <w:rPr>
                <w:rFonts w:eastAsia="Courier New" w:cs="Courier New" w:ascii="Courier New" w:hAnsi="Courier New"/>
                <w:spacing w:val="0"/>
                <w:w w:val="58"/>
                <w:position w:val="1"/>
                <w:sz w:val="32"/>
                <w:szCs w:val="32"/>
              </w:rPr>
              <w:t>vx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QAP</w:t>
            </w:r>
            <w:r>
              <w:rPr>
                <w:rFonts w:eastAsia="Arial" w:cs="Arial" w:ascii="Arial" w:hAnsi="Arial"/>
                <w:spacing w:val="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Live</w:t>
            </w:r>
            <w:r>
              <w:rPr>
                <w:rFonts w:eastAsia="Arial" w:cs="Arial" w:ascii="Arial" w:hAnsi="Arial"/>
                <w:spacing w:val="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Pro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HIT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5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BEl255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Atal</w:t>
            </w:r>
            <w:r>
              <w:rPr>
                <w:rFonts w:eastAsia="Arial" w:cs="Arial" w:ascii="Arial" w:hAnsi="Arial"/>
                <w:spacing w:val="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>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Rizzato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BAO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Violeta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9"/>
                <w:sz w:val="18"/>
                <w:szCs w:val="18"/>
              </w:rPr>
              <w:t>BOL</w:t>
            </w:r>
            <w:r>
              <w:rPr>
                <w:rFonts w:eastAsia="Arial" w:cs="Arial" w:ascii="Arial" w:hAnsi="Arial"/>
                <w:spacing w:val="24"/>
                <w:w w:val="8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971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BBV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5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pacing w:val="0"/>
                <w:w w:val="100"/>
                <w:sz w:val="20"/>
                <w:szCs w:val="20"/>
              </w:rPr>
              <w:t>CBl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F </w:t>
            </w:r>
            <w:r>
              <w:rPr>
                <w:rFonts w:eastAsia="Arial" w:cs="Arial" w:ascii="Arial" w:hAnsi="Arial"/>
                <w:spacing w:val="7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163FMLPB5010362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BCZ</w:t>
            </w:r>
            <w:r>
              <w:rPr>
                <w:rFonts w:eastAsia="Arial" w:cs="Arial" w:ascii="Arial" w:hAnsi="Arial"/>
                <w:spacing w:val="33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7737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9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156FMIM550101</w:t>
            </w:r>
          </w:p>
          <w:p>
            <w:pPr>
              <w:pStyle w:val="Normal"/>
              <w:widowControl w:val="false"/>
              <w:spacing w:before="1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VX2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BOJ </w:t>
            </w:r>
            <w:r>
              <w:rPr>
                <w:rFonts w:eastAsia="Arial" w:cs="Arial" w:ascii="Arial" w:hAnsi="Arial"/>
                <w:spacing w:val="7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872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152FMH060209</w:t>
            </w:r>
          </w:p>
          <w:p>
            <w:pPr>
              <w:pStyle w:val="Normal"/>
              <w:widowControl w:val="false"/>
              <w:spacing w:before="16" w:after="0"/>
              <w:ind w:left="3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6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BBB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BCA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BCW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156FMIP85010429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Benetti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TNT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OBA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Suzuki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Ayax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LGA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BEF</w:t>
            </w:r>
            <w:r>
              <w:rPr>
                <w:rFonts w:eastAsia="Arial" w:cs="Arial" w:ascii="Arial" w:hAnsi="Arial"/>
                <w:spacing w:val="35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ICT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MX</w:t>
            </w:r>
            <w:r>
              <w:rPr>
                <w:rFonts w:eastAsia="Arial" w:cs="Arial" w:ascii="Arial" w:hAnsi="Arial"/>
                <w:spacing w:val="3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33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880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3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Junior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147FMD11A008</w:t>
            </w:r>
          </w:p>
          <w:p>
            <w:pPr>
              <w:pStyle w:val="Normal"/>
              <w:widowControl w:val="false"/>
              <w:spacing w:before="16" w:after="0"/>
              <w:ind w:left="2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Edizione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ASC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BDC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Asaki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BDY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639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BCS</w:t>
            </w:r>
            <w:r>
              <w:rPr>
                <w:rFonts w:eastAsia="Arial" w:cs="Arial" w:ascii="Arial" w:hAnsi="Arial"/>
                <w:spacing w:val="38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9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152FMH17A640</w:t>
            </w:r>
          </w:p>
          <w:p>
            <w:pPr>
              <w:pStyle w:val="Normal"/>
              <w:widowControl w:val="false"/>
              <w:spacing w:before="16" w:after="0"/>
              <w:ind w:left="3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1639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BFI005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Roja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X3M 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156FMl21B01961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 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E3L6E301675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BCN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BCO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CAA</w:t>
            </w:r>
            <w:r>
              <w:rPr>
                <w:rFonts w:eastAsia="Arial" w:cs="Arial" w:ascii="Arial" w:hAnsi="Arial"/>
                <w:spacing w:val="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156FMIE82047574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156FMIM95010092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6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ZS154FMl-55K10</w:t>
            </w:r>
          </w:p>
          <w:p>
            <w:pPr>
              <w:pStyle w:val="Normal"/>
              <w:widowControl w:val="false"/>
              <w:spacing w:before="20" w:after="0"/>
              <w:ind w:left="2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0071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E3N3E273139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9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Retro</w:t>
            </w:r>
          </w:p>
          <w:p>
            <w:pPr>
              <w:pStyle w:val="Normal"/>
              <w:widowControl w:val="false"/>
              <w:spacing w:before="12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9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156FMIF22009976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5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Dat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BDR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183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VX4125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BDB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6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6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PX110F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ZS152FMH5A91</w:t>
            </w:r>
          </w:p>
          <w:p>
            <w:pPr>
              <w:pStyle w:val="Normal"/>
              <w:widowControl w:val="false"/>
              <w:spacing w:before="12" w:after="0"/>
              <w:ind w:left="3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3239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6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BES</w:t>
            </w:r>
            <w:r>
              <w:rPr>
                <w:rFonts w:eastAsia="Arial" w:cs="Arial" w:ascii="Arial" w:hAnsi="Arial"/>
                <w:spacing w:val="35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TCP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BDW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LD110SB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BCZ</w:t>
            </w:r>
            <w:r>
              <w:rPr>
                <w:rFonts w:eastAsia="Arial" w:cs="Arial" w:ascii="Arial" w:hAnsi="Arial"/>
                <w:spacing w:val="33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Forza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82"/>
                <w:sz w:val="30"/>
                <w:szCs w:val="30"/>
              </w:rPr>
              <w:t>ccz</w:t>
            </w:r>
            <w:r>
              <w:rPr>
                <w:rFonts w:eastAsia="Times New Roman" w:cs="Times New Roman"/>
                <w:spacing w:val="1"/>
                <w:w w:val="82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MIA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8792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OBP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50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1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1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ZS159FMl55K600</w:t>
            </w:r>
          </w:p>
          <w:p>
            <w:pPr>
              <w:pStyle w:val="Normal"/>
              <w:widowControl w:val="false"/>
              <w:spacing w:before="16" w:after="0"/>
              <w:ind w:left="2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049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1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BEM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465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Skua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BEL</w:t>
            </w:r>
            <w:r>
              <w:rPr>
                <w:rFonts w:eastAsia="Arial" w:cs="Arial" w:ascii="Arial" w:hAnsi="Arial"/>
                <w:spacing w:val="24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BDV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613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4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4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YG1P52FMHA9</w:t>
            </w:r>
          </w:p>
          <w:p>
            <w:pPr>
              <w:pStyle w:val="Normal"/>
              <w:widowControl w:val="false"/>
              <w:spacing w:before="12" w:after="0"/>
              <w:ind w:left="3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500168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84"/>
                <w:sz w:val="30"/>
                <w:szCs w:val="30"/>
              </w:rPr>
              <w:t>ccv</w:t>
            </w:r>
            <w:r>
              <w:rPr>
                <w:rFonts w:eastAsia="Times New Roman" w:cs="Times New Roman"/>
                <w:spacing w:val="-2"/>
                <w:w w:val="84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BCV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BEH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156FMID22011489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Classic125FS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CG125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BBC750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152FMH18A07987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C110</w:t>
            </w:r>
            <w:r>
              <w:rPr>
                <w:rFonts w:eastAsia="Arial" w:cs="Arial" w:ascii="Arial" w:hAnsi="Arial"/>
                <w:spacing w:val="2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DLX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BCM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800619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N°M153FMl12B04320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3"/>
                <w:sz w:val="18"/>
                <w:szCs w:val="18"/>
              </w:rPr>
              <w:t>111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27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BDO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Locin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BIM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descoloreada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BCZ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Speed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MAN </w:t>
            </w:r>
            <w:r>
              <w:rPr>
                <w:rFonts w:eastAsia="Arial" w:cs="Arial" w:ascii="Arial" w:hAnsi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Ladrillo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BDX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780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GTS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SJW</w:t>
            </w:r>
            <w:r>
              <w:rPr>
                <w:rFonts w:eastAsia="Arial" w:cs="Arial" w:ascii="Arial" w:hAnsi="Arial"/>
                <w:spacing w:val="-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Edizione </w:t>
            </w:r>
            <w:r>
              <w:rPr>
                <w:rFonts w:eastAsia="Arial" w:cs="Arial" w:ascii="Arial" w:hAnsi="Arial"/>
                <w:spacing w:val="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BFl397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BDV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KNG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156FMIK45010687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E3L6E304655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BFl319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36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Suzuki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SJ50QT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BDZ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Scotter </w:t>
            </w:r>
            <w:r>
              <w:rPr>
                <w:rFonts w:eastAsia="Arial" w:cs="Arial" w:ascii="Arial" w:hAnsi="Arial"/>
                <w:spacing w:val="2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PVC</w:t>
            </w:r>
            <w:r>
              <w:rPr>
                <w:rFonts w:eastAsia="Arial" w:cs="Arial" w:ascii="Arial" w:hAnsi="Arial"/>
                <w:spacing w:val="3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Motard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Shark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BDI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3283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PllO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BEB</w:t>
            </w:r>
            <w:r>
              <w:rPr>
                <w:rFonts w:eastAsia="Arial" w:cs="Arial" w:ascii="Arial" w:hAnsi="Arial"/>
                <w:spacing w:val="32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E3L6E31498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9"/>
                <w:sz w:val="18"/>
                <w:szCs w:val="18"/>
              </w:rPr>
              <w:t>BOL</w:t>
            </w:r>
            <w:r>
              <w:rPr>
                <w:rFonts w:eastAsia="Arial" w:cs="Arial" w:ascii="Arial" w:hAnsi="Arial"/>
                <w:spacing w:val="20"/>
                <w:w w:val="8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BEI004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Bajaj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Pulsar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NS125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SMR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523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JA37E2212104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8518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Zapucai </w:t>
            </w:r>
            <w:r>
              <w:rPr>
                <w:rFonts w:eastAsia="Arial" w:cs="Arial" w:ascii="Arial" w:hAnsi="Arial"/>
                <w:spacing w:val="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7305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CAJ3605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Velosolex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 xml:space="preserve">LXS </w:t>
            </w:r>
            <w:r>
              <w:rPr>
                <w:rFonts w:eastAsia="Arial" w:cs="Arial" w:ascii="Arial" w:hAnsi="Arial"/>
                <w:spacing w:val="5"/>
                <w:w w:val="8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  <w:r>
              <w:rPr>
                <w:rFonts w:eastAsia="Arial" w:cs="Arial" w:ascii="Arial" w:hAnsi="Arial"/>
                <w:spacing w:val="3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3"/>
                <w:sz w:val="18"/>
                <w:szCs w:val="18"/>
              </w:rPr>
              <w:t>111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SLP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HKW</w:t>
            </w:r>
            <w:r>
              <w:rPr>
                <w:rFonts w:eastAsia="Arial" w:cs="Arial" w:ascii="Arial" w:hAnsi="Arial"/>
                <w:spacing w:val="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BPL</w:t>
            </w:r>
            <w:r>
              <w:rPr>
                <w:rFonts w:eastAsia="Arial" w:cs="Arial" w:ascii="Arial" w:hAnsi="Arial"/>
                <w:spacing w:val="24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2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COI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7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3336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DKF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Live125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BEM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BDR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BEF</w:t>
            </w:r>
            <w:r>
              <w:rPr>
                <w:rFonts w:eastAsia="Arial" w:cs="Arial" w:ascii="Arial" w:hAnsi="Arial"/>
                <w:spacing w:val="35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BEB</w:t>
            </w:r>
            <w:r>
              <w:rPr>
                <w:rFonts w:eastAsia="Arial" w:cs="Arial" w:ascii="Arial" w:hAnsi="Arial"/>
                <w:spacing w:val="32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Lonsin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BDG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Plateado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Cargo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BCY</w:t>
            </w:r>
            <w:r>
              <w:rPr>
                <w:rFonts w:eastAsia="Arial" w:cs="Arial" w:ascii="Arial" w:hAnsi="Arial"/>
                <w:spacing w:val="32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BBJ </w:t>
            </w:r>
            <w:r>
              <w:rPr>
                <w:rFonts w:eastAsia="Arial" w:cs="Arial" w:ascii="Arial" w:hAnsi="Arial"/>
                <w:spacing w:val="1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852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4870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BOA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BDD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9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9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SDH1P50FMl-2</w:t>
            </w:r>
          </w:p>
          <w:p>
            <w:pPr>
              <w:pStyle w:val="Normal"/>
              <w:widowControl w:val="false"/>
              <w:spacing w:before="1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F5012770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9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2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279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1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1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Twiat </w:t>
            </w:r>
            <w:r>
              <w:rPr>
                <w:rFonts w:eastAsia="Arial" w:cs="Arial" w:ascii="Arial" w:hAnsi="Arial"/>
                <w:spacing w:val="3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8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AD1P52FMHM01</w:t>
            </w:r>
          </w:p>
          <w:p>
            <w:pPr>
              <w:pStyle w:val="Normal"/>
              <w:widowControl w:val="false"/>
              <w:spacing w:before="1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10972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1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Speed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JFM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156FMIJA20B9548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Velosolex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LSX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LH157FMl6F100200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ZS152FMH59701520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BDE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801662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BEH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BEM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ATK</w:t>
            </w:r>
            <w:r>
              <w:rPr>
                <w:rFonts w:eastAsia="Arial" w:cs="Arial" w:ascii="Arial" w:hAnsi="Arial"/>
                <w:spacing w:val="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7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Discovery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BDK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9"/>
                <w:sz w:val="18"/>
                <w:szCs w:val="18"/>
              </w:rPr>
              <w:t>BOL</w:t>
            </w:r>
            <w:r>
              <w:rPr>
                <w:rFonts w:eastAsia="Arial" w:cs="Arial" w:ascii="Arial" w:hAnsi="Arial"/>
                <w:spacing w:val="20"/>
                <w:w w:val="8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9"/>
                <w:sz w:val="26"/>
                <w:szCs w:val="26"/>
              </w:rPr>
              <w:t>zx</w:t>
            </w:r>
            <w:r>
              <w:rPr>
                <w:rFonts w:eastAsia="Arial" w:cs="Arial" w:ascii="Arial" w:hAnsi="Arial"/>
                <w:spacing w:val="18"/>
                <w:w w:val="79"/>
                <w:sz w:val="26"/>
                <w:szCs w:val="26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AUI</w:t>
            </w:r>
            <w:r>
              <w:rPr>
                <w:rFonts w:eastAsia="Arial" w:cs="Arial" w:ascii="Arial" w:hAnsi="Arial"/>
                <w:spacing w:val="3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6487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Motomel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52125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ICT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/>
              <w:ind w:left="35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pacing w:val="0"/>
                <w:w w:val="81"/>
                <w:position w:val="2"/>
                <w:sz w:val="28"/>
                <w:szCs w:val="28"/>
              </w:rPr>
              <w:t>e</w:t>
            </w:r>
            <w:r>
              <w:rPr>
                <w:rFonts w:eastAsia="Times New Roman" w:cs="Times New Roman"/>
                <w:spacing w:val="16"/>
                <w:w w:val="81"/>
                <w:position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pacing w:val="0"/>
                <w:w w:val="81"/>
                <w:position w:val="2"/>
                <w:sz w:val="28"/>
                <w:szCs w:val="28"/>
              </w:rPr>
              <w:t>ríos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BON 329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163FML-2H5021975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BDO</w:t>
            </w:r>
            <w:r>
              <w:rPr>
                <w:rFonts w:eastAsia="Arial" w:cs="Arial" w:ascii="Arial" w:hAnsi="Arial"/>
                <w:spacing w:val="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BOJ</w:t>
            </w:r>
            <w:r>
              <w:rPr>
                <w:rFonts w:eastAsia="Arial" w:cs="Arial" w:ascii="Arial" w:hAnsi="Arial"/>
                <w:spacing w:val="40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Negro/Celeste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BDW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Mod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w w:val="83"/>
                <w:sz w:val="18"/>
                <w:szCs w:val="18"/>
              </w:rPr>
              <w:t>(R</w:t>
            </w:r>
            <w:r>
              <w:rPr>
                <w:rFonts w:eastAsia="Arial" w:cs="Arial" w:ascii="Arial" w:hAnsi="Arial"/>
                <w:color w:val="181818"/>
                <w:w w:val="49"/>
                <w:sz w:val="18"/>
                <w:szCs w:val="18"/>
              </w:rPr>
              <w:t>.</w:t>
            </w:r>
            <w:r>
              <w:rPr>
                <w:rFonts w:eastAsia="Arial" w:cs="Arial" w:ascii="Arial" w:hAnsi="Arial"/>
                <w:color w:val="000000"/>
                <w:w w:val="100"/>
                <w:sz w:val="18"/>
                <w:szCs w:val="18"/>
              </w:rPr>
              <w:t xml:space="preserve">A) </w:t>
            </w:r>
            <w:r>
              <w:rPr>
                <w:rFonts w:eastAsia="Arial" w:cs="Arial" w:ascii="Arial" w:hAnsi="Arial"/>
                <w:color w:val="000000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0"/>
                <w:w w:val="100"/>
                <w:sz w:val="18"/>
                <w:szCs w:val="18"/>
              </w:rPr>
              <w:t>334</w:t>
            </w:r>
            <w:r>
              <w:rPr>
                <w:rFonts w:eastAsia="Arial" w:cs="Arial" w:ascii="Arial" w:hAnsi="Arial"/>
                <w:color w:val="000000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0"/>
                <w:w w:val="100"/>
                <w:sz w:val="18"/>
                <w:szCs w:val="18"/>
              </w:rPr>
              <w:t>JZV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Storm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EBO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0814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Ray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>Z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BEM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8979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C110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>SE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BEM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Kioto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PL</w:t>
            </w:r>
            <w:r>
              <w:rPr>
                <w:rFonts w:eastAsia="Arial" w:cs="Arial" w:ascii="Arial" w:hAnsi="Arial"/>
                <w:spacing w:val="31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78"/>
                <w:sz w:val="18"/>
                <w:szCs w:val="18"/>
              </w:rPr>
              <w:t>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365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36"/>
                <w:sz w:val="18"/>
                <w:szCs w:val="18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BEM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BDT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Z3152FMH8H300</w:t>
            </w:r>
          </w:p>
          <w:p>
            <w:pPr>
              <w:pStyle w:val="Normal"/>
              <w:widowControl w:val="false"/>
              <w:spacing w:before="1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BIB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Sport 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BEH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Patagonia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156FMIP25010291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DAW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464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ZS152FMH8P101270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BDR</w:t>
            </w:r>
            <w:r>
              <w:rPr>
                <w:rFonts w:eastAsia="Arial" w:cs="Arial" w:ascii="Arial" w:hAnsi="Arial"/>
                <w:spacing w:val="-1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ASE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BBQ462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8"/>
                <w:sz w:val="18"/>
                <w:szCs w:val="18"/>
              </w:rPr>
              <w:t xml:space="preserve">BCJ </w:t>
            </w:r>
            <w:r>
              <w:rPr>
                <w:rFonts w:eastAsia="Arial" w:cs="Arial" w:ascii="Arial" w:hAnsi="Arial"/>
                <w:spacing w:val="14"/>
                <w:w w:val="7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(110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BDO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BCY</w:t>
            </w:r>
            <w:r>
              <w:rPr>
                <w:rFonts w:eastAsia="Arial" w:cs="Arial" w:ascii="Arial" w:hAnsi="Arial"/>
                <w:spacing w:val="32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N°M152FMHVA171972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6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9" w:after="0"/>
              <w:ind w:left="3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Tempo </w:t>
            </w:r>
            <w:r>
              <w:rPr>
                <w:rFonts w:eastAsia="Arial" w:cs="Arial" w:ascii="Arial" w:hAnsi="Arial"/>
                <w:spacing w:val="3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  <w:p>
            <w:pPr>
              <w:pStyle w:val="Normal"/>
              <w:widowControl w:val="false"/>
              <w:spacing w:before="16" w:after="0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CDl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2633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0"/>
                <w:sz w:val="16"/>
                <w:szCs w:val="16"/>
              </w:rPr>
              <w:t xml:space="preserve">11    </w:t>
            </w:r>
            <w:r>
              <w:rPr>
                <w:rFonts w:eastAsia="Arial" w:cs="Arial" w:ascii="Arial" w:hAnsi="Arial"/>
                <w:spacing w:val="2"/>
                <w:w w:val="4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BDQ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CG125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157FMIPEL0906000048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BDC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Patagonia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NºM156FMl-2K5009763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Dirty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AVL</w:t>
            </w:r>
            <w:r>
              <w:rPr>
                <w:rFonts w:eastAsia="Arial" w:cs="Arial" w:ascii="Arial" w:hAnsi="Arial"/>
                <w:spacing w:val="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BOJ </w:t>
            </w:r>
            <w:r>
              <w:rPr>
                <w:rFonts w:eastAsia="Arial" w:cs="Arial" w:ascii="Arial" w:hAnsi="Arial"/>
                <w:spacing w:val="3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8956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BDT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37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Orion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 xml:space="preserve">BEJ </w:t>
            </w:r>
            <w:r>
              <w:rPr>
                <w:rFonts w:eastAsia="Arial" w:cs="Arial" w:ascii="Arial" w:hAnsi="Arial"/>
                <w:spacing w:val="8"/>
                <w:w w:val="7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CB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BCQ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Baotian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37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Milestone  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Orion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BDT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1P39FMB16A00028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BDI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Yazuki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UR 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BBB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BDM</w:t>
            </w:r>
            <w:r>
              <w:rPr>
                <w:rFonts w:eastAsia="Arial" w:cs="Arial" w:ascii="Arial" w:hAnsi="Arial"/>
                <w:spacing w:val="3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Violets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9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Retro</w:t>
            </w:r>
          </w:p>
          <w:p>
            <w:pPr>
              <w:pStyle w:val="Normal"/>
              <w:widowControl w:val="false"/>
              <w:spacing w:before="16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9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9959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5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Motomel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CAC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BEP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BDU</w:t>
            </w:r>
            <w:r>
              <w:rPr>
                <w:rFonts w:eastAsia="Arial" w:cs="Arial" w:ascii="Arial" w:hAnsi="Arial"/>
                <w:spacing w:val="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BDK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26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N°MJC04E2701118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7734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DAX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BDT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BDO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26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BCX</w:t>
            </w:r>
            <w:r>
              <w:rPr>
                <w:rFonts w:eastAsia="Arial" w:cs="Arial" w:ascii="Arial" w:hAnsi="Arial"/>
                <w:spacing w:val="35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0"/>
                <w:sz w:val="16"/>
                <w:szCs w:val="16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24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BEM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BFU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772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Top</w:t>
            </w:r>
            <w:r>
              <w:rPr>
                <w:rFonts w:eastAsia="Arial" w:cs="Arial" w:ascii="Arial" w:hAnsi="Arial"/>
                <w:spacing w:val="4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29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CAJ </w:t>
            </w:r>
            <w:r>
              <w:rPr>
                <w:rFonts w:eastAsia="Arial" w:cs="Arial" w:ascii="Arial" w:hAnsi="Arial"/>
                <w:spacing w:val="7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 xml:space="preserve">BEJ </w:t>
            </w:r>
            <w:r>
              <w:rPr>
                <w:rFonts w:eastAsia="Arial" w:cs="Arial" w:ascii="Arial" w:hAnsi="Arial"/>
                <w:spacing w:val="11"/>
                <w:w w:val="7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Live</w:t>
            </w:r>
            <w:r>
              <w:rPr>
                <w:rFonts w:eastAsia="Arial" w:cs="Arial" w:ascii="Arial" w:hAnsi="Arial"/>
                <w:spacing w:val="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Pro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BFE </w:t>
            </w:r>
            <w:r>
              <w:rPr>
                <w:rFonts w:eastAsia="Arial" w:cs="Arial" w:ascii="Arial" w:hAnsi="Arial"/>
                <w:spacing w:val="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  <w:r>
              <w:rPr>
                <w:rFonts w:eastAsia="Arial" w:cs="Arial" w:ascii="Arial" w:hAnsi="Arial"/>
                <w:spacing w:val="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BBO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Tango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Ox</w:t>
            </w:r>
            <w:r>
              <w:rPr>
                <w:rFonts w:eastAsia="Arial" w:cs="Arial" w:ascii="Arial" w:hAnsi="Arial"/>
                <w:spacing w:val="1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31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080  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Zangshex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162FMl8F800021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156FMI07005172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Honor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Custom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 xml:space="preserve">BSG </w:t>
            </w:r>
            <w:r>
              <w:rPr>
                <w:rFonts w:eastAsia="Arial" w:cs="Arial" w:ascii="Arial" w:hAnsi="Arial"/>
                <w:spacing w:val="1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2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157FMl2C000668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125V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YG156FMl2A9300396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BCG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  <w:r>
              <w:rPr>
                <w:rFonts w:eastAsia="Arial" w:cs="Arial" w:ascii="Arial" w:hAnsi="Arial"/>
                <w:spacing w:val="4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2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DCH</w:t>
            </w:r>
            <w:r>
              <w:rPr>
                <w:rFonts w:eastAsia="Arial" w:cs="Arial" w:ascii="Arial" w:hAnsi="Arial"/>
                <w:spacing w:val="-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Strato </w:t>
            </w:r>
            <w:r>
              <w:rPr>
                <w:rFonts w:eastAsia="Arial" w:cs="Arial" w:ascii="Arial" w:hAnsi="Arial"/>
                <w:spacing w:val="2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Euro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BEO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Dirty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MCB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2792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XR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125L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BDM</w:t>
            </w:r>
            <w:r>
              <w:rPr>
                <w:rFonts w:eastAsia="Arial" w:cs="Arial" w:ascii="Arial" w:hAnsi="Arial"/>
                <w:spacing w:val="2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BFP</w:t>
            </w:r>
            <w:r>
              <w:rPr>
                <w:rFonts w:eastAsia="Arial" w:cs="Arial" w:ascii="Arial" w:hAnsi="Arial"/>
                <w:spacing w:val="35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GTS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BCN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BDW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Scotter </w:t>
            </w:r>
            <w:r>
              <w:rPr>
                <w:rFonts w:eastAsia="Arial" w:cs="Arial" w:ascii="Arial" w:hAnsi="Arial"/>
                <w:spacing w:val="2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BDK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36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3177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Speed</w:t>
            </w:r>
            <w:r>
              <w:rPr>
                <w:rFonts w:eastAsia="Arial" w:cs="Arial" w:ascii="Arial" w:hAnsi="Arial"/>
                <w:spacing w:val="4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RAB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CB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EAC</w:t>
            </w:r>
            <w:r>
              <w:rPr>
                <w:rFonts w:eastAsia="Arial" w:cs="Arial" w:ascii="Arial" w:hAnsi="Arial"/>
                <w:spacing w:val="23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Acsen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BEO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Suzuki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ST500T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37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6"/>
                <w:position w:val="1"/>
                <w:sz w:val="30"/>
                <w:szCs w:val="30"/>
              </w:rPr>
              <w:t>vx</w:t>
            </w:r>
            <w:r>
              <w:rPr>
                <w:rFonts w:eastAsia="Times New Roman" w:cs="Times New Roman"/>
                <w:spacing w:val="18"/>
                <w:w w:val="76"/>
                <w:position w:val="1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BEG</w:t>
            </w:r>
            <w:r>
              <w:rPr>
                <w:rFonts w:eastAsia="Arial" w:cs="Arial" w:ascii="Arial" w:hAnsi="Arial"/>
                <w:spacing w:val="41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Apolo 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BDW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BEK</w:t>
            </w:r>
            <w:r>
              <w:rPr>
                <w:rFonts w:eastAsia="Arial" w:cs="Arial" w:ascii="Arial" w:hAnsi="Arial"/>
                <w:spacing w:val="33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157FMIMOC07226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6"/>
                <w:sz w:val="30"/>
                <w:szCs w:val="30"/>
              </w:rPr>
              <w:t>vx</w:t>
            </w:r>
            <w:r>
              <w:rPr>
                <w:rFonts w:eastAsia="Times New Roman" w:cs="Times New Roman"/>
                <w:spacing w:val="18"/>
                <w:w w:val="76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EAZ</w:t>
            </w:r>
            <w:r>
              <w:rPr>
                <w:rFonts w:eastAsia="Arial" w:cs="Arial" w:ascii="Arial" w:hAnsi="Arial"/>
                <w:spacing w:val="27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ZS152FMH8J101024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BEY</w:t>
            </w:r>
            <w:r>
              <w:rPr>
                <w:rFonts w:eastAsia="Arial" w:cs="Arial" w:ascii="Arial" w:hAnsi="Arial"/>
                <w:spacing w:val="29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XC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1158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3209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Bajaj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Discover 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Rojo/Negra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152FMl2N5112421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BVD</w:t>
            </w:r>
            <w:r>
              <w:rPr>
                <w:rFonts w:eastAsia="Arial" w:cs="Arial" w:ascii="Arial" w:hAnsi="Arial"/>
                <w:spacing w:val="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183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MD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BDZ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6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R8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Limited</w:t>
            </w:r>
          </w:p>
          <w:p>
            <w:pPr>
              <w:pStyle w:val="Normal"/>
              <w:widowControl w:val="false"/>
              <w:spacing w:before="12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Edition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165FML8D100943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PAV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7308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CG125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BDR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339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BEQ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BDB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Bis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Pro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801878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BEH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464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BEB</w:t>
            </w:r>
            <w:r>
              <w:rPr>
                <w:rFonts w:eastAsia="Arial" w:cs="Arial" w:ascii="Arial" w:hAnsi="Arial"/>
                <w:spacing w:val="32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3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Apolo 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33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BDS</w:t>
            </w:r>
            <w:r>
              <w:rPr>
                <w:rFonts w:eastAsia="Arial" w:cs="Arial" w:ascii="Arial" w:hAnsi="Arial"/>
                <w:spacing w:val="34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BEP</w:t>
            </w:r>
            <w:r>
              <w:rPr>
                <w:rFonts w:eastAsia="Arial" w:cs="Arial" w:ascii="Arial" w:hAnsi="Arial"/>
                <w:spacing w:val="37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BDO 444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BCF</w:t>
            </w:r>
            <w:r>
              <w:rPr>
                <w:rFonts w:eastAsia="Arial" w:cs="Arial" w:ascii="Arial" w:hAnsi="Arial"/>
                <w:spacing w:val="33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GTS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156FMIHA2027809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GDF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9965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157FMl13100222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6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Patagonia</w:t>
            </w:r>
          </w:p>
          <w:p>
            <w:pPr>
              <w:pStyle w:val="Normal"/>
              <w:widowControl w:val="false"/>
              <w:spacing w:before="16" w:after="0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Eagle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156FMiK5051762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LGA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BFL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BON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Star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Super  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PAA</w:t>
            </w:r>
            <w:r>
              <w:rPr>
                <w:rFonts w:eastAsia="Arial" w:cs="Arial" w:ascii="Arial" w:hAnsi="Arial"/>
                <w:spacing w:val="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1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1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ZS152FMH25B</w:t>
            </w:r>
          </w:p>
          <w:p>
            <w:pPr>
              <w:pStyle w:val="Normal"/>
              <w:widowControl w:val="false"/>
              <w:spacing w:before="16" w:after="0"/>
              <w:ind w:left="2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00356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1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BCW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Vx2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BON 793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1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1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7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156FMIH220</w:t>
            </w:r>
          </w:p>
          <w:p>
            <w:pPr>
              <w:pStyle w:val="Normal"/>
              <w:widowControl w:val="false"/>
              <w:spacing w:before="1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17659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1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BFl860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BFH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JFM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Suzuki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Ayax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LGA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BFl843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BDY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BEY</w:t>
            </w:r>
            <w:r>
              <w:rPr>
                <w:rFonts w:eastAsia="Arial" w:cs="Arial" w:ascii="Arial" w:hAnsi="Arial"/>
                <w:spacing w:val="37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RKS</w:t>
            </w:r>
            <w:r>
              <w:rPr>
                <w:rFonts w:eastAsia="Arial" w:cs="Arial" w:ascii="Arial" w:hAnsi="Arial"/>
                <w:spacing w:val="38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3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BDV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Ocean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125T-HY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BEF</w:t>
            </w:r>
            <w:r>
              <w:rPr>
                <w:rFonts w:eastAsia="Arial" w:cs="Arial" w:ascii="Arial" w:hAnsi="Arial"/>
                <w:spacing w:val="35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BDM</w:t>
            </w:r>
            <w:r>
              <w:rPr>
                <w:rFonts w:eastAsia="Arial" w:cs="Arial" w:ascii="Arial" w:hAnsi="Arial"/>
                <w:spacing w:val="3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602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BBU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Chat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BOJ </w:t>
            </w:r>
            <w:r>
              <w:rPr>
                <w:rFonts w:eastAsia="Arial" w:cs="Arial" w:ascii="Arial" w:hAnsi="Arial"/>
                <w:spacing w:val="10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28" w:hanging="0"/>
              <w:jc w:val="left"/>
              <w:rPr>
                <w:rFonts w:ascii="Courier New" w:hAnsi="Courier New" w:eastAsia="Courier New" w:cs="Courier New"/>
                <w:sz w:val="32"/>
                <w:szCs w:val="32"/>
              </w:rPr>
            </w:pPr>
            <w:r>
              <w:rPr>
                <w:rFonts w:eastAsia="Courier New" w:cs="Courier New" w:ascii="Courier New" w:hAnsi="Courier New"/>
                <w:spacing w:val="0"/>
                <w:w w:val="58"/>
                <w:sz w:val="32"/>
                <w:szCs w:val="32"/>
              </w:rPr>
              <w:t>vx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QAP</w:t>
            </w:r>
            <w:r>
              <w:rPr>
                <w:rFonts w:eastAsia="Arial" w:cs="Arial" w:ascii="Arial" w:hAnsi="Arial"/>
                <w:spacing w:val="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Live</w:t>
            </w:r>
            <w:r>
              <w:rPr>
                <w:rFonts w:eastAsia="Arial" w:cs="Arial" w:ascii="Arial" w:hAnsi="Arial"/>
                <w:spacing w:val="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Pro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HIT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5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BEl255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Atala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Rizzato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BAO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Violeta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9"/>
                <w:sz w:val="18"/>
                <w:szCs w:val="18"/>
              </w:rPr>
              <w:t>BOL</w:t>
            </w:r>
            <w:r>
              <w:rPr>
                <w:rFonts w:eastAsia="Arial" w:cs="Arial" w:ascii="Arial" w:hAnsi="Arial"/>
                <w:spacing w:val="24"/>
                <w:w w:val="8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971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BBV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CB1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F </w:t>
            </w:r>
            <w:r>
              <w:rPr>
                <w:rFonts w:eastAsia="Arial" w:cs="Arial" w:ascii="Arial" w:hAnsi="Arial"/>
                <w:spacing w:val="7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163FMLPB5010362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BCZ</w:t>
            </w:r>
            <w:r>
              <w:rPr>
                <w:rFonts w:eastAsia="Arial" w:cs="Arial" w:ascii="Arial" w:hAnsi="Arial"/>
                <w:spacing w:val="33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7737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9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156FMIM550101</w:t>
            </w:r>
          </w:p>
          <w:p>
            <w:pPr>
              <w:pStyle w:val="Normal"/>
              <w:widowControl w:val="false"/>
              <w:spacing w:before="1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VX2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BOJ </w:t>
            </w:r>
            <w:r>
              <w:rPr>
                <w:rFonts w:eastAsia="Arial" w:cs="Arial" w:ascii="Arial" w:hAnsi="Arial"/>
                <w:spacing w:val="7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872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9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9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152FMH060209</w:t>
            </w:r>
          </w:p>
          <w:p>
            <w:pPr>
              <w:pStyle w:val="Normal"/>
              <w:widowControl w:val="false"/>
              <w:spacing w:before="16" w:after="0"/>
              <w:ind w:left="3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9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BBB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BCA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BCW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156FMIP85010429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Benetti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TNT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DBA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Suzuki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Ayax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LGA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BEF</w:t>
            </w:r>
            <w:r>
              <w:rPr>
                <w:rFonts w:eastAsia="Arial" w:cs="Arial" w:ascii="Arial" w:hAnsi="Arial"/>
                <w:spacing w:val="35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ICT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MX</w:t>
            </w:r>
            <w:r>
              <w:rPr>
                <w:rFonts w:eastAsia="Arial" w:cs="Arial" w:ascii="Arial" w:hAnsi="Arial"/>
                <w:spacing w:val="3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33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880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Junior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8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147FMD11A008</w:t>
            </w:r>
          </w:p>
          <w:p>
            <w:pPr>
              <w:pStyle w:val="Normal"/>
              <w:widowControl w:val="false"/>
              <w:spacing w:before="20" w:after="0"/>
              <w:ind w:left="2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Edizione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(110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ASC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BDC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Asaki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BDY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639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BCS</w:t>
            </w:r>
            <w:r>
              <w:rPr>
                <w:rFonts w:eastAsia="Arial" w:cs="Arial" w:ascii="Arial" w:hAnsi="Arial"/>
                <w:spacing w:val="38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152FMH17A640</w:t>
            </w:r>
          </w:p>
          <w:p>
            <w:pPr>
              <w:pStyle w:val="Normal"/>
              <w:widowControl w:val="false"/>
              <w:spacing w:before="12" w:after="0"/>
              <w:ind w:left="3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1639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BFI005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X3M </w:t>
            </w:r>
            <w:r>
              <w:rPr>
                <w:rFonts w:eastAsia="Arial" w:cs="Arial" w:ascii="Arial" w:hAnsi="Arial"/>
                <w:spacing w:val="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156FMl21B01961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 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E3L6E301675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BCN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BCO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CAA</w:t>
            </w:r>
            <w:r>
              <w:rPr>
                <w:rFonts w:eastAsia="Arial" w:cs="Arial" w:ascii="Arial" w:hAnsi="Arial"/>
                <w:spacing w:val="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156FMIE82047574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156FMIM95010092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0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ZS154FMl-55K10</w:t>
            </w:r>
          </w:p>
          <w:p>
            <w:pPr>
              <w:pStyle w:val="Normal"/>
              <w:widowControl w:val="false"/>
              <w:spacing w:before="16" w:after="0"/>
              <w:ind w:left="2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0071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1" w:after="0"/>
              <w:ind w:left="23" w:hanging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20"/>
                <w:szCs w:val="20"/>
              </w:rPr>
              <w:t>Yarnaha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E3N3E273139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6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6" w:after="0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Retro</w:t>
            </w:r>
          </w:p>
          <w:p>
            <w:pPr>
              <w:pStyle w:val="Normal"/>
              <w:widowControl w:val="false"/>
              <w:spacing w:before="16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6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156FMIF22009976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6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Dat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BDR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183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VX4125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BDB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6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6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PX110F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ZS152FMH5A91</w:t>
            </w:r>
          </w:p>
          <w:p>
            <w:pPr>
              <w:pStyle w:val="Normal"/>
              <w:widowControl w:val="false"/>
              <w:spacing w:before="16" w:after="0"/>
              <w:ind w:left="3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3239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6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BES</w:t>
            </w:r>
            <w:r>
              <w:rPr>
                <w:rFonts w:eastAsia="Arial" w:cs="Arial" w:ascii="Arial" w:hAnsi="Arial"/>
                <w:spacing w:val="35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TCP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BDW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LD110SB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BCZ</w:t>
            </w:r>
            <w:r>
              <w:rPr>
                <w:rFonts w:eastAsia="Arial" w:cs="Arial" w:ascii="Arial" w:hAnsi="Arial"/>
                <w:spacing w:val="33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Forza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82"/>
                <w:sz w:val="30"/>
                <w:szCs w:val="30"/>
              </w:rPr>
              <w:t>ccz</w:t>
            </w:r>
            <w:r>
              <w:rPr>
                <w:rFonts w:eastAsia="Times New Roman" w:cs="Times New Roman"/>
                <w:spacing w:val="1"/>
                <w:w w:val="82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MIA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8792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OBP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ZS159FMl55K600</w:t>
            </w:r>
          </w:p>
          <w:p>
            <w:pPr>
              <w:pStyle w:val="Normal"/>
              <w:widowControl w:val="false"/>
              <w:spacing w:before="16" w:after="0"/>
              <w:ind w:left="2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049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BEM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465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Skua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BEL</w:t>
            </w:r>
            <w:r>
              <w:rPr>
                <w:rFonts w:eastAsia="Arial" w:cs="Arial" w:ascii="Arial" w:hAnsi="Arial"/>
                <w:spacing w:val="28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BDV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613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YG1P52FMHA9</w:t>
            </w:r>
          </w:p>
          <w:p>
            <w:pPr>
              <w:pStyle w:val="Normal"/>
              <w:widowControl w:val="false"/>
              <w:spacing w:before="16" w:after="0"/>
              <w:ind w:left="3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500168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84"/>
                <w:position w:val="1"/>
                <w:sz w:val="30"/>
                <w:szCs w:val="30"/>
              </w:rPr>
              <w:t>ccv</w:t>
            </w:r>
            <w:r>
              <w:rPr>
                <w:rFonts w:eastAsia="Times New Roman" w:cs="Times New Roman"/>
                <w:spacing w:val="-2"/>
                <w:w w:val="84"/>
                <w:position w:val="1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286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BCV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BEH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156FMID22011489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Classic125FS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CG125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BBC750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152FMH18A07987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C110</w:t>
            </w:r>
            <w:r>
              <w:rPr>
                <w:rFonts w:eastAsia="Arial" w:cs="Arial" w:ascii="Arial" w:hAnsi="Arial"/>
                <w:spacing w:val="2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DLX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BCM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800619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N°M153FMl12B04320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3"/>
                <w:sz w:val="18"/>
                <w:szCs w:val="18"/>
              </w:rPr>
              <w:t>111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27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BDO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Locin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BIM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descoloreada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BCZ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Speed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MAN </w:t>
            </w:r>
            <w:r>
              <w:rPr>
                <w:rFonts w:eastAsia="Arial" w:cs="Arial" w:ascii="Arial" w:hAnsi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Ladrillo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BDX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780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GTS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SJW</w:t>
            </w:r>
            <w:r>
              <w:rPr>
                <w:rFonts w:eastAsia="Arial" w:cs="Arial" w:ascii="Arial" w:hAnsi="Arial"/>
                <w:spacing w:val="-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Edizione </w:t>
            </w:r>
            <w:r>
              <w:rPr>
                <w:rFonts w:eastAsia="Arial" w:cs="Arial" w:ascii="Arial" w:hAnsi="Arial"/>
                <w:spacing w:val="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BFl397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BDV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KNG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156FMIK45010687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E3L6E304655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BFl319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36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Suzuki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SJ50QT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BDZ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Scotter </w:t>
            </w:r>
            <w:r>
              <w:rPr>
                <w:rFonts w:eastAsia="Arial" w:cs="Arial" w:ascii="Arial" w:hAnsi="Arial"/>
                <w:spacing w:val="2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PVC</w:t>
            </w:r>
            <w:r>
              <w:rPr>
                <w:rFonts w:eastAsia="Arial" w:cs="Arial" w:ascii="Arial" w:hAnsi="Arial"/>
                <w:spacing w:val="3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Motard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Shark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BDI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3283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BEB</w:t>
            </w:r>
            <w:r>
              <w:rPr>
                <w:rFonts w:eastAsia="Arial" w:cs="Arial" w:ascii="Arial" w:hAnsi="Arial"/>
                <w:spacing w:val="32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E3L6E31498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9"/>
                <w:sz w:val="18"/>
                <w:szCs w:val="18"/>
              </w:rPr>
              <w:t>BOL</w:t>
            </w:r>
            <w:r>
              <w:rPr>
                <w:rFonts w:eastAsia="Arial" w:cs="Arial" w:ascii="Arial" w:hAnsi="Arial"/>
                <w:spacing w:val="20"/>
                <w:w w:val="8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BEI004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Bajaj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Pulsar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NS125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SMR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523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JA37E2212104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8518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Zapucai </w:t>
            </w:r>
            <w:r>
              <w:rPr>
                <w:rFonts w:eastAsia="Arial" w:cs="Arial" w:ascii="Arial" w:hAnsi="Arial"/>
                <w:spacing w:val="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7305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CAJ3605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Velosolex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 xml:space="preserve">LXS </w:t>
            </w:r>
            <w:r>
              <w:rPr>
                <w:rFonts w:eastAsia="Arial" w:cs="Arial" w:ascii="Arial" w:hAnsi="Arial"/>
                <w:spacing w:val="5"/>
                <w:w w:val="8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  <w:r>
              <w:rPr>
                <w:rFonts w:eastAsia="Arial" w:cs="Arial" w:ascii="Arial" w:hAnsi="Arial"/>
                <w:spacing w:val="3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3"/>
                <w:sz w:val="18"/>
                <w:szCs w:val="18"/>
              </w:rPr>
              <w:t>111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SLP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HKW</w:t>
            </w:r>
            <w:r>
              <w:rPr>
                <w:rFonts w:eastAsia="Arial" w:cs="Arial" w:ascii="Arial" w:hAnsi="Arial"/>
                <w:spacing w:val="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BPL</w:t>
            </w:r>
            <w:r>
              <w:rPr>
                <w:rFonts w:eastAsia="Arial" w:cs="Arial" w:ascii="Arial" w:hAnsi="Arial"/>
                <w:spacing w:val="24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2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COI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7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3336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DKF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Live125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BEM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BDR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BEF</w:t>
            </w:r>
            <w:r>
              <w:rPr>
                <w:rFonts w:eastAsia="Arial" w:cs="Arial" w:ascii="Arial" w:hAnsi="Arial"/>
                <w:spacing w:val="35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BEB</w:t>
            </w:r>
            <w:r>
              <w:rPr>
                <w:rFonts w:eastAsia="Arial" w:cs="Arial" w:ascii="Arial" w:hAnsi="Arial"/>
                <w:spacing w:val="32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Lonsin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BDG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Plateado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Cargo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BCY</w:t>
            </w:r>
            <w:r>
              <w:rPr>
                <w:rFonts w:eastAsia="Arial" w:cs="Arial" w:ascii="Arial" w:hAnsi="Arial"/>
                <w:spacing w:val="32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BBJ </w:t>
            </w:r>
            <w:r>
              <w:rPr>
                <w:rFonts w:eastAsia="Arial" w:cs="Arial" w:ascii="Arial" w:hAnsi="Arial"/>
                <w:spacing w:val="1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852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4870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BOA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BDD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7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0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SDH1P50FMl-2</w:t>
            </w:r>
          </w:p>
          <w:p>
            <w:pPr>
              <w:pStyle w:val="Normal"/>
              <w:widowControl w:val="false"/>
              <w:spacing w:before="1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F5012770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2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279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9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9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Twiat </w:t>
            </w:r>
            <w:r>
              <w:rPr>
                <w:rFonts w:eastAsia="Arial" w:cs="Arial" w:ascii="Arial" w:hAnsi="Arial"/>
                <w:spacing w:val="3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AD1P52FMHM01</w:t>
            </w:r>
          </w:p>
          <w:p>
            <w:pPr>
              <w:pStyle w:val="Normal"/>
              <w:widowControl w:val="false"/>
              <w:spacing w:before="1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10972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9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Speed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JFM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156FMIJA20B9548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Velosolex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LSX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LH157FMl6F100200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ZS152FMH59701520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BDE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801662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BEH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BEM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ATK</w:t>
            </w:r>
            <w:r>
              <w:rPr>
                <w:rFonts w:eastAsia="Arial" w:cs="Arial" w:ascii="Arial" w:hAnsi="Arial"/>
                <w:spacing w:val="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7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Discovery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BDK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9"/>
                <w:sz w:val="18"/>
                <w:szCs w:val="18"/>
              </w:rPr>
              <w:t>BOL</w:t>
            </w:r>
            <w:r>
              <w:rPr>
                <w:rFonts w:eastAsia="Arial" w:cs="Arial" w:ascii="Arial" w:hAnsi="Arial"/>
                <w:spacing w:val="20"/>
                <w:w w:val="8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2"/>
                <w:position w:val="1"/>
                <w:sz w:val="30"/>
                <w:szCs w:val="30"/>
              </w:rPr>
              <w:t>zx</w:t>
            </w:r>
            <w:r>
              <w:rPr>
                <w:rFonts w:eastAsia="Times New Roman" w:cs="Times New Roman"/>
                <w:spacing w:val="23"/>
                <w:w w:val="72"/>
                <w:position w:val="1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AUI</w:t>
            </w:r>
            <w:r>
              <w:rPr>
                <w:rFonts w:eastAsia="Arial" w:cs="Arial" w:ascii="Arial" w:hAnsi="Arial"/>
                <w:spacing w:val="3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6487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Motomel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52125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ICT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35" w:hanging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/>
                <w:spacing w:val="0"/>
                <w:w w:val="77"/>
                <w:position w:val="1"/>
                <w:sz w:val="30"/>
                <w:szCs w:val="30"/>
              </w:rPr>
              <w:t>c</w:t>
            </w:r>
            <w:r>
              <w:rPr>
                <w:rFonts w:eastAsia="Times New Roman" w:cs="Times New Roman"/>
                <w:spacing w:val="12"/>
                <w:w w:val="77"/>
                <w:position w:val="1"/>
                <w:sz w:val="30"/>
                <w:szCs w:val="30"/>
              </w:rPr>
              <w:t xml:space="preserve"> </w:t>
            </w:r>
            <w:r>
              <w:rPr>
                <w:rFonts w:eastAsia="Times New Roman" w:cs="Times New Roman"/>
                <w:spacing w:val="0"/>
                <w:w w:val="100"/>
                <w:position w:val="1"/>
                <w:sz w:val="30"/>
                <w:szCs w:val="30"/>
              </w:rPr>
              <w:t>rios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BON 329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163FML-2H5021975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BDO</w:t>
            </w:r>
            <w:r>
              <w:rPr>
                <w:rFonts w:eastAsia="Arial" w:cs="Arial" w:ascii="Arial" w:hAnsi="Arial"/>
                <w:spacing w:val="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BOJ</w:t>
            </w:r>
            <w:r>
              <w:rPr>
                <w:rFonts w:eastAsia="Arial" w:cs="Arial" w:ascii="Arial" w:hAnsi="Arial"/>
                <w:spacing w:val="40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BDW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Mod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(R.A)</w:t>
            </w:r>
            <w:r>
              <w:rPr>
                <w:rFonts w:eastAsia="Arial" w:cs="Arial" w:ascii="Arial" w:hAnsi="Arial"/>
                <w:spacing w:val="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334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JZV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Storm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EBO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0814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Ray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>Z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BEM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8979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CllO </w:t>
            </w:r>
            <w:r>
              <w:rPr>
                <w:rFonts w:eastAsia="Arial" w:cs="Arial" w:ascii="Arial" w:hAnsi="Arial"/>
                <w:spacing w:val="4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>SE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BEM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Kioto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PL</w:t>
            </w:r>
            <w:r>
              <w:rPr>
                <w:rFonts w:eastAsia="Arial" w:cs="Arial" w:ascii="Arial" w:hAnsi="Arial"/>
                <w:spacing w:val="31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2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75"/>
                <w:sz w:val="18"/>
                <w:szCs w:val="18"/>
              </w:rPr>
              <w:t>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365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0"/>
                <w:sz w:val="16"/>
                <w:szCs w:val="16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BEM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BDT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Z3152FMH8H300</w:t>
            </w:r>
          </w:p>
          <w:p>
            <w:pPr>
              <w:pStyle w:val="Normal"/>
              <w:widowControl w:val="false"/>
              <w:spacing w:before="1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140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BIB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Sport 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BEH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Patagonia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156FMIP25010291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DAW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464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ZS152FMH8P101270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BDR</w:t>
            </w:r>
            <w:r>
              <w:rPr>
                <w:rFonts w:eastAsia="Arial" w:cs="Arial" w:ascii="Arial" w:hAnsi="Arial"/>
                <w:spacing w:val="-1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ASE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BBQ462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8"/>
                <w:sz w:val="18"/>
                <w:szCs w:val="18"/>
              </w:rPr>
              <w:t xml:space="preserve">BCJ </w:t>
            </w:r>
            <w:r>
              <w:rPr>
                <w:rFonts w:eastAsia="Arial" w:cs="Arial" w:ascii="Arial" w:hAnsi="Arial"/>
                <w:spacing w:val="14"/>
                <w:w w:val="7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BDO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BCY</w:t>
            </w:r>
            <w:r>
              <w:rPr>
                <w:rFonts w:eastAsia="Arial" w:cs="Arial" w:ascii="Arial" w:hAnsi="Arial"/>
                <w:spacing w:val="32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N°M152FMHVA171972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8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Tempo </w:t>
            </w:r>
            <w:r>
              <w:rPr>
                <w:rFonts w:eastAsia="Arial" w:cs="Arial" w:ascii="Arial" w:hAnsi="Arial"/>
                <w:spacing w:val="3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  <w:p>
            <w:pPr>
              <w:pStyle w:val="Normal"/>
              <w:widowControl w:val="false"/>
              <w:spacing w:before="12" w:after="0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CD1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5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2633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5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0"/>
                <w:sz w:val="16"/>
                <w:szCs w:val="16"/>
              </w:rPr>
              <w:t xml:space="preserve">11    </w:t>
            </w:r>
            <w:r>
              <w:rPr>
                <w:rFonts w:eastAsia="Arial" w:cs="Arial" w:ascii="Arial" w:hAnsi="Arial"/>
                <w:spacing w:val="2"/>
                <w:w w:val="4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BDQ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CG125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157FMIPEL0906000048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BDC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Patagonia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NºM156FMl-2K5009763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Dirty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AVL3070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BOJ </w:t>
            </w:r>
            <w:r>
              <w:rPr>
                <w:rFonts w:eastAsia="Arial" w:cs="Arial" w:ascii="Arial" w:hAnsi="Arial"/>
                <w:spacing w:val="3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8956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BDT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37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Orion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 xml:space="preserve">BEJ </w:t>
            </w:r>
            <w:r>
              <w:rPr>
                <w:rFonts w:eastAsia="Arial" w:cs="Arial" w:ascii="Arial" w:hAnsi="Arial"/>
                <w:spacing w:val="8"/>
                <w:w w:val="7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CB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BCQ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Baotian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37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Milestone  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Orion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BDT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1P39FMB16A00028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BDI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Yazuki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UR 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BBB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BDM</w:t>
            </w:r>
            <w:r>
              <w:rPr>
                <w:rFonts w:eastAsia="Arial" w:cs="Arial" w:ascii="Arial" w:hAnsi="Arial"/>
                <w:spacing w:val="3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Violets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1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Retro</w:t>
            </w:r>
          </w:p>
          <w:p>
            <w:pPr>
              <w:pStyle w:val="Normal"/>
              <w:widowControl w:val="false"/>
              <w:spacing w:before="16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1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9959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8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Motomel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CAC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BEP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BDU</w:t>
            </w:r>
            <w:r>
              <w:rPr>
                <w:rFonts w:eastAsia="Arial" w:cs="Arial" w:ascii="Arial" w:hAnsi="Arial"/>
                <w:spacing w:val="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BDK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26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N°MJC04E2701118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7734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DAX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BDT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BDO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26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BCX</w:t>
            </w:r>
            <w:r>
              <w:rPr>
                <w:rFonts w:eastAsia="Arial" w:cs="Arial" w:ascii="Arial" w:hAnsi="Arial"/>
                <w:spacing w:val="35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36"/>
                <w:sz w:val="18"/>
                <w:szCs w:val="18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24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BEM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BFU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772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Top</w:t>
            </w:r>
            <w:r>
              <w:rPr>
                <w:rFonts w:eastAsia="Arial" w:cs="Arial" w:ascii="Arial" w:hAnsi="Arial"/>
                <w:spacing w:val="4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29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CAJ </w:t>
            </w:r>
            <w:r>
              <w:rPr>
                <w:rFonts w:eastAsia="Arial" w:cs="Arial" w:ascii="Arial" w:hAnsi="Arial"/>
                <w:spacing w:val="7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 xml:space="preserve">BEJ </w:t>
            </w:r>
            <w:r>
              <w:rPr>
                <w:rFonts w:eastAsia="Arial" w:cs="Arial" w:ascii="Arial" w:hAnsi="Arial"/>
                <w:spacing w:val="11"/>
                <w:w w:val="7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Live</w:t>
            </w:r>
            <w:r>
              <w:rPr>
                <w:rFonts w:eastAsia="Arial" w:cs="Arial" w:ascii="Arial" w:hAnsi="Arial"/>
                <w:spacing w:val="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Pro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BFE </w:t>
            </w:r>
            <w:r>
              <w:rPr>
                <w:rFonts w:eastAsia="Arial" w:cs="Arial" w:ascii="Arial" w:hAnsi="Arial"/>
                <w:spacing w:val="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  <w:r>
              <w:rPr>
                <w:rFonts w:eastAsia="Arial" w:cs="Arial" w:ascii="Arial" w:hAnsi="Arial"/>
                <w:spacing w:val="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BBO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Tango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Ox</w:t>
            </w:r>
            <w:r>
              <w:rPr>
                <w:rFonts w:eastAsia="Arial" w:cs="Arial" w:ascii="Arial" w:hAnsi="Arial"/>
                <w:spacing w:val="1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31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OBO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Zangshex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162FMl8F800021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156FMI07005172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Honor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Custom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 xml:space="preserve">BSG </w:t>
            </w:r>
            <w:r>
              <w:rPr>
                <w:rFonts w:eastAsia="Arial" w:cs="Arial" w:ascii="Arial" w:hAnsi="Arial"/>
                <w:spacing w:val="1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2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157FMl2C000668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125V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YG156FMl2A9300396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BCG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  <w:r>
              <w:rPr>
                <w:rFonts w:eastAsia="Arial" w:cs="Arial" w:ascii="Arial" w:hAnsi="Arial"/>
                <w:spacing w:val="4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2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DCH</w:t>
            </w:r>
            <w:r>
              <w:rPr>
                <w:rFonts w:eastAsia="Arial" w:cs="Arial" w:ascii="Arial" w:hAnsi="Arial"/>
                <w:spacing w:val="-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Strato </w:t>
            </w:r>
            <w:r>
              <w:rPr>
                <w:rFonts w:eastAsia="Arial" w:cs="Arial" w:ascii="Arial" w:hAnsi="Arial"/>
                <w:spacing w:val="2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Euro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BEO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Dirty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MCB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2792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XR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125L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BDM</w:t>
            </w:r>
            <w:r>
              <w:rPr>
                <w:rFonts w:eastAsia="Arial" w:cs="Arial" w:ascii="Arial" w:hAnsi="Arial"/>
                <w:spacing w:val="2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BFP</w:t>
            </w:r>
            <w:r>
              <w:rPr>
                <w:rFonts w:eastAsia="Arial" w:cs="Arial" w:ascii="Arial" w:hAnsi="Arial"/>
                <w:spacing w:val="35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GTS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BCN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BDW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Scotter </w:t>
            </w:r>
            <w:r>
              <w:rPr>
                <w:rFonts w:eastAsia="Arial" w:cs="Arial" w:ascii="Arial" w:hAnsi="Arial"/>
                <w:spacing w:val="2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BDK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36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3177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Speed</w:t>
            </w:r>
            <w:r>
              <w:rPr>
                <w:rFonts w:eastAsia="Arial" w:cs="Arial" w:ascii="Arial" w:hAnsi="Arial"/>
                <w:spacing w:val="4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RAB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CB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EAC</w:t>
            </w:r>
            <w:r>
              <w:rPr>
                <w:rFonts w:eastAsia="Arial" w:cs="Arial" w:ascii="Arial" w:hAnsi="Arial"/>
                <w:spacing w:val="23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Acsen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BEO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Suzuki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ST500T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37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6"/>
                <w:sz w:val="30"/>
                <w:szCs w:val="30"/>
              </w:rPr>
              <w:t>vx</w:t>
            </w:r>
            <w:r>
              <w:rPr>
                <w:rFonts w:eastAsia="Times New Roman" w:cs="Times New Roman"/>
                <w:spacing w:val="18"/>
                <w:w w:val="76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BEG</w:t>
            </w:r>
            <w:r>
              <w:rPr>
                <w:rFonts w:eastAsia="Arial" w:cs="Arial" w:ascii="Arial" w:hAnsi="Arial"/>
                <w:spacing w:val="38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Apolo 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38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BDW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BEK</w:t>
            </w:r>
            <w:r>
              <w:rPr>
                <w:rFonts w:eastAsia="Arial" w:cs="Arial" w:ascii="Arial" w:hAnsi="Arial"/>
                <w:spacing w:val="37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GS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157FMIMOC07226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6"/>
                <w:position w:val="1"/>
                <w:sz w:val="30"/>
                <w:szCs w:val="30"/>
              </w:rPr>
              <w:t>vx</w:t>
            </w:r>
            <w:r>
              <w:rPr>
                <w:rFonts w:eastAsia="Times New Roman" w:cs="Times New Roman"/>
                <w:spacing w:val="18"/>
                <w:w w:val="76"/>
                <w:position w:val="1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EAZ</w:t>
            </w:r>
            <w:r>
              <w:rPr>
                <w:rFonts w:eastAsia="Arial" w:cs="Arial" w:ascii="Arial" w:hAnsi="Arial"/>
                <w:spacing w:val="3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ZS152FMH8J101024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BEY</w:t>
            </w:r>
            <w:r>
              <w:rPr>
                <w:rFonts w:eastAsia="Arial" w:cs="Arial" w:ascii="Arial" w:hAnsi="Arial"/>
                <w:spacing w:val="34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XC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1158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3209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Bajaj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Discover 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152FMl2N5112421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BVD</w:t>
            </w:r>
            <w:r>
              <w:rPr>
                <w:rFonts w:eastAsia="Arial" w:cs="Arial" w:ascii="Arial" w:hAnsi="Arial"/>
                <w:spacing w:val="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183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MD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BDZ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46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 w:before="19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R8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Limited</w:t>
            </w:r>
          </w:p>
          <w:p>
            <w:pPr>
              <w:pStyle w:val="Normal"/>
              <w:widowControl w:val="false"/>
              <w:spacing w:before="16" w:after="0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Edition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 w:before="19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165FML8D100943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 w:before="19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PAV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7308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CG125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BDR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339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BEQ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BDB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BFE </w:t>
            </w:r>
            <w:r>
              <w:rPr>
                <w:rFonts w:eastAsia="Arial" w:cs="Arial" w:ascii="Arial" w:hAnsi="Arial"/>
                <w:spacing w:val="2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Bis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Pro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801878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BEH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464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PllO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BEB</w:t>
            </w:r>
            <w:r>
              <w:rPr>
                <w:rFonts w:eastAsia="Arial" w:cs="Arial" w:ascii="Arial" w:hAnsi="Arial"/>
                <w:spacing w:val="37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31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35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Apolo 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37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BDS</w:t>
            </w:r>
            <w:r>
              <w:rPr>
                <w:rFonts w:eastAsia="Arial" w:cs="Arial" w:ascii="Arial" w:hAnsi="Arial"/>
                <w:spacing w:val="-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BEP</w:t>
            </w:r>
            <w:r>
              <w:rPr>
                <w:rFonts w:eastAsia="Arial" w:cs="Arial" w:ascii="Arial" w:hAnsi="Arial"/>
                <w:spacing w:val="41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BDO 444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BCF</w:t>
            </w:r>
            <w:r>
              <w:rPr>
                <w:rFonts w:eastAsia="Arial" w:cs="Arial" w:ascii="Arial" w:hAnsi="Arial"/>
                <w:spacing w:val="38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GTS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156FMIHA2027809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GDF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9965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157FMl13100222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9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Patagonia</w:t>
            </w:r>
          </w:p>
          <w:p>
            <w:pPr>
              <w:pStyle w:val="Normal"/>
              <w:widowControl w:val="false"/>
              <w:spacing w:before="16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Eagle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156FMiK5051762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LGA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BFL</w:t>
            </w:r>
            <w:r>
              <w:rPr>
                <w:rFonts w:eastAsia="Arial" w:cs="Arial" w:ascii="Arial" w:hAnsi="Arial"/>
                <w:spacing w:val="30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  <w:r>
              <w:rPr>
                <w:rFonts w:eastAsia="Arial" w:cs="Arial" w:ascii="Arial" w:hAnsi="Arial"/>
                <w:spacing w:val="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BEA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Naranja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Milestone  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HJ156FMl11000186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URllOA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BAW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34"/>
                <w:sz w:val="18"/>
                <w:szCs w:val="18"/>
              </w:rPr>
              <w:t xml:space="preserve">I </w:t>
            </w:r>
            <w:r>
              <w:rPr>
                <w:rFonts w:eastAsia="Arial" w:cs="Arial" w:ascii="Arial" w:hAnsi="Arial"/>
                <w:spacing w:val="3"/>
                <w:w w:val="3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P35010166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E3L6E306872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Motomel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BEE </w:t>
            </w:r>
            <w:r>
              <w:rPr>
                <w:rFonts w:eastAsia="Arial" w:cs="Arial" w:ascii="Arial" w:hAnsi="Arial"/>
                <w:spacing w:val="1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Tempo </w:t>
            </w:r>
            <w:r>
              <w:rPr>
                <w:rFonts w:eastAsia="Arial" w:cs="Arial" w:ascii="Arial" w:hAnsi="Arial"/>
                <w:spacing w:val="3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365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>N</w:t>
            </w:r>
            <w:r>
              <w:rPr>
                <w:rFonts w:eastAsia="Arial" w:cs="Arial" w:ascii="Arial" w:hAnsi="Arial"/>
                <w:spacing w:val="-2"/>
                <w:w w:val="77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pacing w:val="0"/>
                <w:w w:val="100"/>
                <w:sz w:val="16"/>
                <w:szCs w:val="16"/>
              </w:rPr>
              <w:t>º</w:t>
            </w:r>
            <w:r>
              <w:rPr>
                <w:rFonts w:eastAsia="Times New Roman" w:cs="Times New Roman"/>
                <w:spacing w:val="-10"/>
                <w:w w:val="10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MZS</w:t>
            </w:r>
            <w:r>
              <w:rPr>
                <w:rFonts w:eastAsia="Arial" w:cs="Arial" w:ascii="Arial" w:hAnsi="Arial"/>
                <w:spacing w:val="-3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3"/>
                <w:sz w:val="18"/>
                <w:szCs w:val="18"/>
              </w:rPr>
              <w:t xml:space="preserve">F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76"/>
                <w:sz w:val="18"/>
                <w:szCs w:val="18"/>
              </w:rPr>
              <w:t>H</w:t>
            </w:r>
            <w:r>
              <w:rPr>
                <w:rFonts w:eastAsia="Arial" w:cs="Arial" w:ascii="Arial" w:hAnsi="Arial"/>
                <w:spacing w:val="-7"/>
                <w:w w:val="7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76"/>
                <w:sz w:val="18"/>
                <w:szCs w:val="18"/>
              </w:rPr>
              <w:t>8J</w:t>
            </w:r>
            <w:r>
              <w:rPr>
                <w:rFonts w:eastAsia="Arial" w:cs="Arial" w:ascii="Arial" w:hAnsi="Arial"/>
                <w:spacing w:val="9"/>
                <w:w w:val="7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100954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156FMIMC5010118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  <w:r>
              <w:rPr>
                <w:rFonts w:eastAsia="Arial" w:cs="Arial" w:ascii="Arial" w:hAnsi="Arial"/>
                <w:spacing w:val="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AUI</w:t>
            </w:r>
            <w:r>
              <w:rPr>
                <w:rFonts w:eastAsia="Arial" w:cs="Arial" w:ascii="Arial" w:hAnsi="Arial"/>
                <w:spacing w:val="3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7751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ZS154FMl55P100872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CBl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DAZ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31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BDD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BOQ006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BWN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N°ME3L6E307304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BEE</w:t>
            </w:r>
            <w:r>
              <w:rPr>
                <w:rFonts w:eastAsia="Arial" w:cs="Arial" w:ascii="Arial" w:hAnsi="Arial"/>
                <w:spacing w:val="38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CCY</w:t>
            </w:r>
            <w:r>
              <w:rPr>
                <w:rFonts w:eastAsia="Arial" w:cs="Arial" w:ascii="Arial" w:hAnsi="Arial"/>
                <w:spacing w:val="39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8"/>
                <w:sz w:val="18"/>
                <w:szCs w:val="18"/>
              </w:rPr>
              <w:t>N</w:t>
            </w:r>
            <w:r>
              <w:rPr>
                <w:rFonts w:eastAsia="Arial" w:cs="Arial" w:ascii="Arial" w:hAnsi="Arial"/>
                <w:spacing w:val="-3"/>
                <w:w w:val="78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pacing w:val="0"/>
                <w:w w:val="100"/>
                <w:sz w:val="16"/>
                <w:szCs w:val="16"/>
              </w:rPr>
              <w:t>º</w:t>
            </w:r>
            <w:r>
              <w:rPr>
                <w:rFonts w:eastAsia="Times New Roman" w:cs="Times New Roman"/>
                <w:spacing w:val="-10"/>
                <w:w w:val="10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</w:t>
            </w:r>
            <w:r>
              <w:rPr>
                <w:rFonts w:eastAsia="Arial" w:cs="Arial" w:ascii="Arial" w:hAnsi="Arial"/>
                <w:spacing w:val="-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7</w:t>
            </w:r>
            <w:r>
              <w:rPr>
                <w:rFonts w:eastAsia="Arial" w:cs="Arial" w:ascii="Arial" w:hAnsi="Arial"/>
                <w:spacing w:val="-12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  <w:r>
              <w:rPr>
                <w:rFonts w:eastAsia="Arial" w:cs="Arial" w:ascii="Arial" w:hAnsi="Arial"/>
                <w:spacing w:val="-3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2"/>
                <w:sz w:val="18"/>
                <w:szCs w:val="18"/>
              </w:rPr>
              <w:t>IJ</w:t>
            </w:r>
            <w:r>
              <w:rPr>
                <w:rFonts w:eastAsia="Arial" w:cs="Arial" w:ascii="Arial" w:hAnsi="Arial"/>
                <w:spacing w:val="1"/>
                <w:w w:val="6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Q25</w:t>
            </w:r>
            <w:r>
              <w:rPr>
                <w:rFonts w:eastAsia="Arial" w:cs="Arial" w:ascii="Arial" w:hAnsi="Arial"/>
                <w:spacing w:val="-1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7612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ORI </w:t>
            </w:r>
            <w:r>
              <w:rPr>
                <w:rFonts w:eastAsia="Arial" w:cs="Arial" w:ascii="Arial" w:hAnsi="Arial"/>
                <w:spacing w:val="8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Milstone  </w:t>
            </w:r>
            <w:r>
              <w:rPr>
                <w:rFonts w:eastAsia="Arial" w:cs="Arial" w:ascii="Arial" w:hAnsi="Arial"/>
                <w:spacing w:val="1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pacing w:val="0"/>
                <w:w w:val="45"/>
                <w:sz w:val="16"/>
                <w:szCs w:val="16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2497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WaveS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N°MJA37E2224688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0"/>
                <w:sz w:val="18"/>
                <w:szCs w:val="18"/>
              </w:rPr>
              <w:t xml:space="preserve">P </w:t>
            </w:r>
            <w:r>
              <w:rPr>
                <w:rFonts w:eastAsia="Arial" w:cs="Arial" w:ascii="Arial" w:hAnsi="Arial"/>
                <w:spacing w:val="8"/>
                <w:w w:val="7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36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GBM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513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BBG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Ayax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BBA</w:t>
            </w:r>
            <w:r>
              <w:rPr>
                <w:rFonts w:eastAsia="Arial" w:cs="Arial" w:ascii="Arial" w:hAnsi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w w:val="78"/>
                <w:sz w:val="18"/>
                <w:szCs w:val="18"/>
              </w:rPr>
              <w:t>N</w:t>
            </w:r>
            <w:r>
              <w:rPr>
                <w:rFonts w:eastAsia="Arial" w:cs="Arial" w:ascii="Arial" w:hAnsi="Arial"/>
                <w:color w:val="262626"/>
                <w:w w:val="49"/>
                <w:sz w:val="18"/>
                <w:szCs w:val="18"/>
              </w:rPr>
              <w:t>.</w:t>
            </w:r>
            <w:r>
              <w:rPr>
                <w:rFonts w:eastAsia="Arial" w:cs="Arial" w:ascii="Arial" w:hAnsi="Arial"/>
                <w:color w:val="000000"/>
                <w:w w:val="81"/>
                <w:sz w:val="18"/>
                <w:szCs w:val="18"/>
              </w:rPr>
              <w:t>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Scooter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BOU 526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31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BOZ</w:t>
            </w:r>
            <w:r>
              <w:rPr>
                <w:rFonts w:eastAsia="Arial" w:cs="Arial" w:ascii="Arial" w:hAnsi="Arial"/>
                <w:spacing w:val="27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Vinece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9"/>
                <w:sz w:val="18"/>
                <w:szCs w:val="18"/>
              </w:rPr>
              <w:t>BOL</w:t>
            </w:r>
            <w:r>
              <w:rPr>
                <w:rFonts w:eastAsia="Arial" w:cs="Arial" w:ascii="Arial" w:hAnsi="Arial"/>
                <w:spacing w:val="20"/>
                <w:w w:val="8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ZS154FMISSP400275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Yumno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BOX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BBFD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BEE</w:t>
            </w:r>
            <w:r>
              <w:rPr>
                <w:rFonts w:eastAsia="Arial" w:cs="Arial" w:ascii="Arial" w:hAnsi="Arial"/>
                <w:spacing w:val="38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890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1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GTS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pacing w:val="0"/>
                <w:w w:val="47"/>
                <w:sz w:val="16"/>
                <w:szCs w:val="16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BEB</w:t>
            </w:r>
            <w:r>
              <w:rPr>
                <w:rFonts w:eastAsia="Arial" w:cs="Arial" w:ascii="Arial" w:hAnsi="Arial"/>
                <w:spacing w:val="28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CllO  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OLX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BCK</w:t>
            </w:r>
            <w:r>
              <w:rPr>
                <w:rFonts w:eastAsia="Arial" w:cs="Arial" w:ascii="Arial" w:hAnsi="Arial"/>
                <w:spacing w:val="35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BOJ </w:t>
            </w:r>
            <w:r>
              <w:rPr>
                <w:rFonts w:eastAsia="Arial" w:cs="Arial" w:ascii="Arial" w:hAnsi="Arial"/>
                <w:spacing w:val="3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Live</w:t>
            </w:r>
            <w:r>
              <w:rPr>
                <w:rFonts w:eastAsia="Arial" w:cs="Arial" w:ascii="Arial" w:hAnsi="Arial"/>
                <w:spacing w:val="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Pro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BEQ019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147FM007011828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Cargo</w:t>
            </w:r>
            <w:r>
              <w:rPr>
                <w:rFonts w:eastAsia="Arial" w:cs="Arial" w:ascii="Arial" w:hAnsi="Arial"/>
                <w:spacing w:val="3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BCV</w:t>
            </w:r>
            <w:r>
              <w:rPr>
                <w:rFonts w:eastAsia="Arial" w:cs="Arial" w:ascii="Arial" w:hAnsi="Arial"/>
                <w:spacing w:val="-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CllO  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OLX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BBE</w:t>
            </w:r>
            <w:r>
              <w:rPr>
                <w:rFonts w:eastAsia="Arial" w:cs="Arial" w:ascii="Arial" w:hAnsi="Arial"/>
                <w:spacing w:val="37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Shineral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BBV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Bep</w:t>
            </w:r>
            <w:r>
              <w:rPr>
                <w:rFonts w:eastAsia="Arial" w:cs="Arial" w:ascii="Arial" w:hAnsi="Arial"/>
                <w:spacing w:val="1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CG </w:t>
            </w:r>
            <w:r>
              <w:rPr>
                <w:rFonts w:eastAsia="Arial" w:cs="Arial" w:ascii="Arial" w:hAnsi="Arial"/>
                <w:spacing w:val="7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BCL</w:t>
            </w:r>
            <w:r>
              <w:rPr>
                <w:rFonts w:eastAsia="Arial" w:cs="Arial" w:ascii="Arial" w:hAnsi="Arial"/>
                <w:spacing w:val="27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50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54" w:before="17" w:after="0"/>
              <w:ind w:left="40" w:right="944" w:hanging="11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SIN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NUMEO 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MOTOR</w:t>
            </w:r>
            <w:r>
              <w:rPr>
                <w:rFonts w:eastAsia="Arial" w:cs="Arial" w:ascii="Arial" w:hAnsi="Arial"/>
                <w:spacing w:val="3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OH MATRICULA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156FMl2K5035062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BOY</w:t>
            </w:r>
            <w:r>
              <w:rPr>
                <w:rFonts w:eastAsia="Arial" w:cs="Arial" w:ascii="Arial" w:hAnsi="Arial"/>
                <w:spacing w:val="29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Oirty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Blanca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Oiscover 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9"/>
                <w:sz w:val="18"/>
                <w:szCs w:val="18"/>
              </w:rPr>
              <w:t>BOL</w:t>
            </w:r>
            <w:r>
              <w:rPr>
                <w:rFonts w:eastAsia="Arial" w:cs="Arial" w:ascii="Arial" w:hAnsi="Arial"/>
                <w:spacing w:val="24"/>
                <w:w w:val="8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6"/>
                <w:sz w:val="30"/>
                <w:szCs w:val="30"/>
              </w:rPr>
              <w:t>vx</w:t>
            </w:r>
            <w:r>
              <w:rPr>
                <w:rFonts w:eastAsia="Times New Roman" w:cs="Times New Roman"/>
                <w:spacing w:val="18"/>
                <w:w w:val="76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LAT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ZS152FMH8G100521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BFE </w:t>
            </w:r>
            <w:r>
              <w:rPr>
                <w:rFonts w:eastAsia="Arial" w:cs="Arial" w:ascii="Arial" w:hAnsi="Arial"/>
                <w:spacing w:val="2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5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pacing w:val="0"/>
                <w:w w:val="47"/>
                <w:sz w:val="16"/>
                <w:szCs w:val="16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 xml:space="preserve">SJG </w:t>
            </w:r>
            <w:r>
              <w:rPr>
                <w:rFonts w:eastAsia="Arial" w:cs="Arial" w:ascii="Arial" w:hAnsi="Arial"/>
                <w:spacing w:val="4"/>
                <w:w w:val="8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5460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3643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Bis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Pro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BCN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JFC</w:t>
            </w:r>
            <w:r>
              <w:rPr>
                <w:rFonts w:eastAsia="Arial" w:cs="Arial" w:ascii="Arial" w:hAnsi="Arial"/>
                <w:spacing w:val="30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156FMIJA2030650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BEM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BGU</w:t>
            </w:r>
            <w:r>
              <w:rPr>
                <w:rFonts w:eastAsia="Arial" w:cs="Arial" w:ascii="Arial" w:hAnsi="Arial"/>
                <w:spacing w:val="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EBN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0695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156FMHXJ093481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Tempo </w:t>
            </w:r>
            <w:r>
              <w:rPr>
                <w:rFonts w:eastAsia="Arial" w:cs="Arial" w:ascii="Arial" w:hAnsi="Arial"/>
                <w:spacing w:val="3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156FMl2N5049720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7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Kawasaki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Z400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NºMGX40066A99204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156FMIMA5010133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5064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36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3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BAQ289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3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152FMH18A62517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TCP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ATQ406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 173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BDF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position w:val="-1"/>
                <w:sz w:val="26"/>
                <w:szCs w:val="26"/>
              </w:rPr>
              <w:t xml:space="preserve">ccx </w:t>
            </w:r>
            <w:r>
              <w:rPr>
                <w:rFonts w:eastAsia="Arial" w:cs="Arial" w:ascii="Arial" w:hAnsi="Arial"/>
                <w:spacing w:val="0"/>
                <w:w w:val="100"/>
                <w:position w:val="-1"/>
                <w:sz w:val="18"/>
                <w:szCs w:val="18"/>
              </w:rPr>
              <w:t>494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26"/>
                <w:szCs w:val="26"/>
              </w:rPr>
              <w:t>vx</w:t>
            </w:r>
            <w:r>
              <w:rPr>
                <w:rFonts w:eastAsia="Arial" w:cs="Arial" w:ascii="Arial" w:hAnsi="Arial"/>
                <w:spacing w:val="17"/>
                <w:w w:val="86"/>
                <w:sz w:val="26"/>
                <w:szCs w:val="26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BEG</w:t>
            </w:r>
            <w:r>
              <w:rPr>
                <w:rFonts w:eastAsia="Arial" w:cs="Arial" w:ascii="Arial" w:hAnsi="Arial"/>
                <w:spacing w:val="41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Velesolex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>LX</w:t>
            </w:r>
            <w:r>
              <w:rPr>
                <w:rFonts w:eastAsia="Arial" w:cs="Arial" w:ascii="Arial" w:hAnsi="Arial"/>
                <w:spacing w:val="40"/>
                <w:w w:val="8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BFH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HIA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BFL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Motomel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Function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BEL</w:t>
            </w:r>
            <w:r>
              <w:rPr>
                <w:rFonts w:eastAsia="Arial" w:cs="Arial" w:ascii="Arial" w:hAnsi="Arial"/>
                <w:spacing w:val="28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156FMIB82032100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BOJ </w:t>
            </w:r>
            <w:r>
              <w:rPr>
                <w:rFonts w:eastAsia="Arial" w:cs="Arial" w:ascii="Arial" w:hAnsi="Arial"/>
                <w:spacing w:val="3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CG </w:t>
            </w:r>
            <w:r>
              <w:rPr>
                <w:rFonts w:eastAsia="Arial" w:cs="Arial" w:ascii="Arial" w:hAnsi="Arial"/>
                <w:spacing w:val="7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BCR</w:t>
            </w:r>
            <w:r>
              <w:rPr>
                <w:rFonts w:eastAsia="Arial" w:cs="Arial" w:ascii="Arial" w:hAnsi="Arial"/>
                <w:spacing w:val="30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ZR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BFE </w:t>
            </w:r>
            <w:r>
              <w:rPr>
                <w:rFonts w:eastAsia="Arial" w:cs="Arial" w:ascii="Arial" w:hAnsi="Arial"/>
                <w:spacing w:val="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9290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ZS152FMH8P100135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WaveS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JA37E2006239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Amarillo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PAA</w:t>
            </w:r>
            <w:r>
              <w:rPr>
                <w:rFonts w:eastAsia="Arial" w:cs="Arial" w:ascii="Arial" w:hAnsi="Arial"/>
                <w:spacing w:val="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BCY</w:t>
            </w:r>
            <w:r>
              <w:rPr>
                <w:rFonts w:eastAsia="Arial" w:cs="Arial" w:ascii="Arial" w:hAnsi="Arial"/>
                <w:spacing w:val="32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  <w:r>
              <w:rPr>
                <w:rFonts w:eastAsia="Arial" w:cs="Arial" w:ascii="Arial" w:hAnsi="Arial"/>
                <w:spacing w:val="4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Marino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Top</w:t>
            </w:r>
            <w:r>
              <w:rPr>
                <w:rFonts w:eastAsia="Arial" w:cs="Arial" w:ascii="Arial" w:hAnsi="Arial"/>
                <w:spacing w:val="4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CG </w:t>
            </w:r>
            <w:r>
              <w:rPr>
                <w:rFonts w:eastAsia="Arial" w:cs="Arial" w:ascii="Arial" w:hAnsi="Arial"/>
                <w:spacing w:val="7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MAO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Strong 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0"/>
                <w:sz w:val="18"/>
                <w:szCs w:val="18"/>
              </w:rPr>
              <w:t xml:space="preserve">P </w:t>
            </w:r>
            <w:r>
              <w:rPr>
                <w:rFonts w:eastAsia="Arial" w:cs="Arial" w:ascii="Arial" w:hAnsi="Arial"/>
                <w:spacing w:val="8"/>
                <w:w w:val="7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Strar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DAX</w:t>
            </w:r>
            <w:r>
              <w:rPr>
                <w:rFonts w:eastAsia="Arial" w:cs="Arial" w:ascii="Arial" w:hAnsi="Arial"/>
                <w:spacing w:val="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SK150FMH1100029518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OBP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Velesolex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 xml:space="preserve">LXI </w:t>
            </w:r>
            <w:r>
              <w:rPr>
                <w:rFonts w:eastAsia="Arial" w:cs="Arial" w:ascii="Arial" w:hAnsi="Arial"/>
                <w:spacing w:val="14"/>
                <w:w w:val="8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BEB</w:t>
            </w:r>
            <w:r>
              <w:rPr>
                <w:rFonts w:eastAsia="Arial" w:cs="Arial" w:ascii="Arial" w:hAnsi="Arial"/>
                <w:spacing w:val="32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Speed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ZS156FMl5C700668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BEY</w:t>
            </w:r>
            <w:r>
              <w:rPr>
                <w:rFonts w:eastAsia="Arial" w:cs="Arial" w:ascii="Arial" w:hAnsi="Arial"/>
                <w:spacing w:val="29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ZS152FMH8N100095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29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156FMIB82032100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35" w:hanging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/>
                <w:spacing w:val="0"/>
                <w:w w:val="80"/>
                <w:sz w:val="30"/>
                <w:szCs w:val="30"/>
              </w:rPr>
              <w:t>es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 164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BDT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9"/>
                <w:sz w:val="18"/>
                <w:szCs w:val="18"/>
              </w:rPr>
              <w:t>SDH</w:t>
            </w:r>
            <w:r>
              <w:rPr>
                <w:rFonts w:eastAsia="Arial" w:cs="Arial" w:ascii="Arial" w:hAnsi="Arial"/>
                <w:spacing w:val="6"/>
                <w:w w:val="8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150FMG275036331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E3J9E220598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156FMl21B01893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COI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157FMIPEL0703602550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156FMIMC5010118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156FMIJA2036456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Forza</w:t>
            </w:r>
            <w:r>
              <w:rPr>
                <w:rFonts w:eastAsia="Arial" w:cs="Arial" w:ascii="Arial" w:hAnsi="Arial"/>
                <w:spacing w:val="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w w:val="78"/>
                <w:sz w:val="18"/>
                <w:szCs w:val="18"/>
              </w:rPr>
              <w:t>N</w:t>
            </w:r>
            <w:r>
              <w:rPr>
                <w:rFonts w:eastAsia="Arial" w:cs="Arial" w:ascii="Arial" w:hAnsi="Arial"/>
                <w:color w:val="141414"/>
                <w:w w:val="49"/>
                <w:sz w:val="18"/>
                <w:szCs w:val="18"/>
              </w:rPr>
              <w:t>.</w:t>
            </w:r>
            <w:r>
              <w:rPr>
                <w:rFonts w:eastAsia="Arial" w:cs="Arial" w:ascii="Arial" w:hAnsi="Arial"/>
                <w:color w:val="000000"/>
                <w:w w:val="78"/>
                <w:sz w:val="18"/>
                <w:szCs w:val="18"/>
              </w:rPr>
              <w:t>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6763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RK </w:t>
            </w:r>
            <w:r>
              <w:rPr>
                <w:rFonts w:eastAsia="Arial" w:cs="Arial" w:ascii="Arial" w:hAnsi="Arial"/>
                <w:spacing w:val="1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BBV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36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75"/>
                <w:sz w:val="18"/>
                <w:szCs w:val="18"/>
              </w:rPr>
              <w:t>LE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7686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8510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BDO</w:t>
            </w:r>
            <w:r>
              <w:rPr>
                <w:rFonts w:eastAsia="Arial" w:cs="Arial" w:ascii="Arial" w:hAnsi="Arial"/>
                <w:spacing w:val="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BEL</w:t>
            </w:r>
            <w:r>
              <w:rPr>
                <w:rFonts w:eastAsia="Arial" w:cs="Arial" w:ascii="Arial" w:hAnsi="Arial"/>
                <w:spacing w:val="28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323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3"/>
                <w:sz w:val="18"/>
                <w:szCs w:val="18"/>
              </w:rPr>
              <w:t>111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BEH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SMU</w:t>
            </w:r>
            <w:r>
              <w:rPr>
                <w:rFonts w:eastAsia="Arial" w:cs="Arial" w:ascii="Arial" w:hAnsi="Arial"/>
                <w:spacing w:val="2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E3N3E264772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Montagna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BEW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BBL</w:t>
            </w:r>
            <w:r>
              <w:rPr>
                <w:rFonts w:eastAsia="Arial" w:cs="Arial" w:ascii="Arial" w:hAnsi="Arial"/>
                <w:spacing w:val="-1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BDO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PAM</w:t>
            </w:r>
            <w:r>
              <w:rPr>
                <w:rFonts w:eastAsia="Arial" w:cs="Arial" w:ascii="Arial" w:hAnsi="Arial"/>
                <w:spacing w:val="3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31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6350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6"/>
                <w:position w:val="1"/>
                <w:sz w:val="30"/>
                <w:szCs w:val="30"/>
              </w:rPr>
              <w:t>vx</w:t>
            </w:r>
            <w:r>
              <w:rPr>
                <w:rFonts w:eastAsia="Times New Roman" w:cs="Times New Roman"/>
                <w:spacing w:val="18"/>
                <w:w w:val="76"/>
                <w:position w:val="1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BEK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Forza</w:t>
            </w:r>
            <w:r>
              <w:rPr>
                <w:rFonts w:eastAsia="Arial" w:cs="Arial" w:ascii="Arial" w:hAnsi="Arial"/>
                <w:spacing w:val="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BDW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BOA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Kioto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PL</w:t>
            </w:r>
            <w:r>
              <w:rPr>
                <w:rFonts w:eastAsia="Arial" w:cs="Arial" w:ascii="Arial" w:hAnsi="Arial"/>
                <w:spacing w:val="31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1503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6"/>
                <w:position w:val="1"/>
                <w:sz w:val="30"/>
                <w:szCs w:val="30"/>
              </w:rPr>
              <w:t>vx</w:t>
            </w:r>
            <w:r>
              <w:rPr>
                <w:rFonts w:eastAsia="Times New Roman" w:cs="Times New Roman"/>
                <w:spacing w:val="18"/>
                <w:w w:val="76"/>
                <w:position w:val="1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BDQ869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EAQ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2197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BFH</w:t>
            </w:r>
            <w:r>
              <w:rPr>
                <w:rFonts w:eastAsia="Arial" w:cs="Arial" w:ascii="Arial" w:hAnsi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BDD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WaveS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JA37E2020122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SJ </w:t>
            </w:r>
            <w:r>
              <w:rPr>
                <w:rFonts w:eastAsia="Arial" w:cs="Arial" w:ascii="Arial" w:hAnsi="Arial"/>
                <w:spacing w:val="16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BBH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E3N3E6477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DAO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Orion 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BCU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C6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801650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Honada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WaveS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JA37E2017315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BFl690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Mileston  </w:t>
            </w:r>
            <w:r>
              <w:rPr>
                <w:rFonts w:eastAsia="Arial" w:cs="Arial" w:ascii="Arial" w:hAnsi="Arial"/>
                <w:spacing w:val="1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BEE</w:t>
            </w:r>
            <w:r>
              <w:rPr>
                <w:rFonts w:eastAsia="Arial" w:cs="Arial" w:ascii="Arial" w:hAnsi="Arial"/>
                <w:spacing w:val="30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NG</w:t>
            </w:r>
            <w:r>
              <w:rPr>
                <w:rFonts w:eastAsia="Arial" w:cs="Arial" w:ascii="Arial" w:hAnsi="Arial"/>
                <w:spacing w:val="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BED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6124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BEP</w:t>
            </w:r>
            <w:r>
              <w:rPr>
                <w:rFonts w:eastAsia="Arial" w:cs="Arial" w:ascii="Arial" w:hAnsi="Arial"/>
                <w:spacing w:val="33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BED</w:t>
            </w:r>
            <w:r>
              <w:rPr>
                <w:rFonts w:eastAsia="Arial" w:cs="Arial" w:ascii="Arial" w:hAnsi="Arial"/>
                <w:spacing w:val="30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602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BCZ</w:t>
            </w:r>
            <w:r>
              <w:rPr>
                <w:rFonts w:eastAsia="Arial" w:cs="Arial" w:ascii="Arial" w:hAnsi="Arial"/>
                <w:spacing w:val="33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JA37E2204460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AUG</w:t>
            </w:r>
            <w:r>
              <w:rPr>
                <w:rFonts w:eastAsia="Arial" w:cs="Arial" w:ascii="Arial" w:hAnsi="Arial"/>
                <w:spacing w:val="2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ZS152FMH8H101822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Da</w:t>
            </w:r>
            <w:r>
              <w:rPr>
                <w:rFonts w:eastAsia="Arial" w:cs="Arial" w:ascii="Arial" w:hAnsi="Arial"/>
                <w:spacing w:val="-1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BCK</w:t>
            </w:r>
            <w:r>
              <w:rPr>
                <w:rFonts w:eastAsia="Arial" w:cs="Arial" w:ascii="Arial" w:hAnsi="Arial"/>
                <w:spacing w:val="35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Sapucia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156FMl2k5054626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Apolo 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 xml:space="preserve">BCG </w:t>
            </w:r>
            <w:r>
              <w:rPr>
                <w:rFonts w:eastAsia="Arial" w:cs="Arial" w:ascii="Arial" w:hAnsi="Arial"/>
                <w:spacing w:val="2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BEO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BDB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OBD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ZS154FMl55M900319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Top</w:t>
            </w:r>
            <w:r>
              <w:rPr>
                <w:rFonts w:eastAsia="Arial" w:cs="Arial" w:ascii="Arial" w:hAnsi="Arial"/>
                <w:spacing w:val="4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MCA</w:t>
            </w:r>
            <w:r>
              <w:rPr>
                <w:rFonts w:eastAsia="Arial" w:cs="Arial" w:ascii="Arial" w:hAnsi="Arial"/>
                <w:spacing w:val="2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DAU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BBH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UX2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BDN</w:t>
            </w:r>
            <w:r>
              <w:rPr>
                <w:rFonts w:eastAsia="Arial" w:cs="Arial" w:ascii="Arial" w:hAnsi="Arial"/>
                <w:spacing w:val="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CGL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SKM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APU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147FMD11A02970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156FMI022010649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ZR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Ceccato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BFN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BBZ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E3J9E252649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BER</w:t>
            </w:r>
            <w:r>
              <w:rPr>
                <w:rFonts w:eastAsia="Arial" w:cs="Arial" w:ascii="Arial" w:hAnsi="Arial"/>
                <w:spacing w:val="37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BEQ230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Cyrpton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BES</w:t>
            </w:r>
            <w:r>
              <w:rPr>
                <w:rFonts w:eastAsia="Arial" w:cs="Arial" w:ascii="Arial" w:hAnsi="Arial"/>
                <w:spacing w:val="35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BFL</w:t>
            </w:r>
            <w:r>
              <w:rPr>
                <w:rFonts w:eastAsia="Arial" w:cs="Arial" w:ascii="Arial" w:hAnsi="Arial"/>
                <w:spacing w:val="22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TXM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BDV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BAV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F </w:t>
            </w:r>
            <w:r>
              <w:rPr>
                <w:rFonts w:eastAsia="Arial" w:cs="Arial" w:ascii="Arial" w:hAnsi="Arial"/>
                <w:spacing w:val="11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3"/>
                <w:sz w:val="16"/>
                <w:szCs w:val="16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SLC</w:t>
            </w:r>
            <w:r>
              <w:rPr>
                <w:rFonts w:eastAsia="Arial" w:cs="Arial" w:ascii="Arial" w:hAnsi="Arial"/>
                <w:spacing w:val="28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BDX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NºM157FMIPEL0906000022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BDZ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46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Retro</w:t>
            </w:r>
          </w:p>
          <w:p>
            <w:pPr>
              <w:pStyle w:val="Normal"/>
              <w:widowControl w:val="false"/>
              <w:spacing w:before="16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35"/>
                <w:sz w:val="18"/>
                <w:szCs w:val="18"/>
              </w:rPr>
              <w:t xml:space="preserve">I </w:t>
            </w:r>
            <w:r>
              <w:rPr>
                <w:rFonts w:eastAsia="Arial" w:cs="Arial" w:ascii="Arial" w:hAnsi="Arial"/>
                <w:spacing w:val="5"/>
                <w:w w:val="3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K12043443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Paxi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BEB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BDF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514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JA37E221258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156FMl2M5024937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JA37F2227866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156FMILA5010536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Kawasaki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Wind 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NºMDPMBMH02441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BCY</w:t>
            </w:r>
            <w:r>
              <w:rPr>
                <w:rFonts w:eastAsia="Arial" w:cs="Arial" w:ascii="Arial" w:hAnsi="Arial"/>
                <w:spacing w:val="28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Mod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Joy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BEO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BEF</w:t>
            </w:r>
            <w:r>
              <w:rPr>
                <w:rFonts w:eastAsia="Arial" w:cs="Arial" w:ascii="Arial" w:hAnsi="Arial"/>
                <w:spacing w:val="35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XR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BDM</w:t>
            </w:r>
            <w:r>
              <w:rPr>
                <w:rFonts w:eastAsia="Arial" w:cs="Arial" w:ascii="Arial" w:hAnsi="Arial"/>
                <w:spacing w:val="2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 xml:space="preserve">BEJ </w:t>
            </w:r>
            <w:r>
              <w:rPr>
                <w:rFonts w:eastAsia="Arial" w:cs="Arial" w:ascii="Arial" w:hAnsi="Arial"/>
                <w:spacing w:val="11"/>
                <w:w w:val="7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LD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>YS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1P52FMH12060953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BEN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BCX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E3L6E3D1126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Velesolex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BFH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E3L6E29595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DBC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0218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w w:val="81"/>
                <w:sz w:val="18"/>
                <w:szCs w:val="18"/>
              </w:rPr>
              <w:t>ZS</w:t>
            </w:r>
            <w:r>
              <w:rPr>
                <w:rFonts w:eastAsia="Arial" w:cs="Arial" w:ascii="Arial" w:hAnsi="Arial"/>
                <w:spacing w:val="-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154F</w:t>
            </w:r>
            <w:r>
              <w:rPr>
                <w:rFonts w:eastAsia="Arial" w:cs="Arial" w:ascii="Arial" w:hAnsi="Arial"/>
                <w:spacing w:val="-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>155</w:t>
            </w:r>
            <w:r>
              <w:rPr>
                <w:rFonts w:eastAsia="Arial" w:cs="Arial" w:ascii="Arial" w:hAnsi="Arial"/>
                <w:spacing w:val="-3"/>
                <w:w w:val="8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M400005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BCB</w:t>
            </w:r>
            <w:r>
              <w:rPr>
                <w:rFonts w:eastAsia="Arial" w:cs="Arial" w:ascii="Arial" w:hAnsi="Arial"/>
                <w:spacing w:val="34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CAJ9200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156FMIB92032756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CAJ </w:t>
            </w:r>
            <w:r>
              <w:rPr>
                <w:rFonts w:eastAsia="Arial" w:cs="Arial" w:ascii="Arial" w:hAnsi="Arial"/>
                <w:spacing w:val="7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6437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LD110YS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1P52FMH12060955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Kawasaki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32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JAW567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GTR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BEF</w:t>
            </w:r>
            <w:r>
              <w:rPr>
                <w:rFonts w:eastAsia="Arial" w:cs="Arial" w:ascii="Arial" w:hAnsi="Arial"/>
                <w:spacing w:val="35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Shark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CCl766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BDL 161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BBB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Mondail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LD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>YS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BDZ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BDH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Kaeasaki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IAC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8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S/M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1876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2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S/M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2304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BFL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Blanca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BEY</w:t>
            </w:r>
            <w:r>
              <w:rPr>
                <w:rFonts w:eastAsia="Arial" w:cs="Arial" w:ascii="Arial" w:hAnsi="Arial"/>
                <w:spacing w:val="29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Snake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Motor 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termina</w:t>
            </w:r>
            <w:r>
              <w:rPr>
                <w:rFonts w:eastAsia="Arial" w:cs="Arial" w:ascii="Arial" w:hAnsi="Arial"/>
                <w:spacing w:val="49"/>
                <w:w w:val="11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Naranja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BEN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 xml:space="preserve">BEJ </w:t>
            </w:r>
            <w:r>
              <w:rPr>
                <w:rFonts w:eastAsia="Arial" w:cs="Arial" w:ascii="Arial" w:hAnsi="Arial"/>
                <w:spacing w:val="11"/>
                <w:w w:val="7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Twister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Motor 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termina</w:t>
            </w:r>
            <w:r>
              <w:rPr>
                <w:rFonts w:eastAsia="Arial" w:cs="Arial" w:ascii="Arial" w:hAnsi="Arial"/>
                <w:spacing w:val="49"/>
                <w:w w:val="11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2818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BEL</w:t>
            </w:r>
            <w:r>
              <w:rPr>
                <w:rFonts w:eastAsia="Arial" w:cs="Arial" w:ascii="Arial" w:hAnsi="Arial"/>
                <w:spacing w:val="28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Milestone  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BDL195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TVS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NEO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NX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5243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ASV</w:t>
            </w:r>
            <w:r>
              <w:rPr>
                <w:rFonts w:eastAsia="Arial" w:cs="Arial" w:ascii="Arial" w:hAnsi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971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Motor 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termina  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SM900496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BFl449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BCR</w:t>
            </w:r>
            <w:r>
              <w:rPr>
                <w:rFonts w:eastAsia="Arial" w:cs="Arial" w:ascii="Arial" w:hAnsi="Arial"/>
                <w:spacing w:val="32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BCB</w:t>
            </w:r>
            <w:r>
              <w:rPr>
                <w:rFonts w:eastAsia="Arial" w:cs="Arial" w:ascii="Arial" w:hAnsi="Arial"/>
                <w:spacing w:val="-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BZP</w:t>
            </w:r>
            <w:r>
              <w:rPr>
                <w:rFonts w:eastAsia="Arial" w:cs="Arial" w:ascii="Arial" w:hAnsi="Arial"/>
                <w:spacing w:val="-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BEO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40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739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BOQ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5271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</w:p>
          <w:p>
            <w:pPr>
              <w:pStyle w:val="Normal"/>
              <w:widowControl w:val="false"/>
              <w:spacing w:before="12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34"/>
                <w:sz w:val="18"/>
                <w:szCs w:val="18"/>
              </w:rPr>
              <w:t xml:space="preserve">I </w:t>
            </w:r>
            <w:r>
              <w:rPr>
                <w:rFonts w:eastAsia="Arial" w:cs="Arial" w:ascii="Arial" w:hAnsi="Arial"/>
                <w:spacing w:val="7"/>
                <w:w w:val="3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N85010022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BEQ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BEQ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0923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Standaro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BFE </w:t>
            </w:r>
            <w:r>
              <w:rPr>
                <w:rFonts w:eastAsia="Arial" w:cs="Arial" w:ascii="Arial" w:hAnsi="Arial"/>
                <w:spacing w:val="2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Twist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0106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Speed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BBH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RAO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Motor 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termina  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Motor 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termina  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0125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(110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BOK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Shirevay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BBZ</w:t>
            </w:r>
            <w:r>
              <w:rPr>
                <w:rFonts w:eastAsia="Arial" w:cs="Arial" w:ascii="Arial" w:hAnsi="Arial"/>
                <w:spacing w:val="-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Star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BCY</w:t>
            </w:r>
            <w:r>
              <w:rPr>
                <w:rFonts w:eastAsia="Arial" w:cs="Arial" w:ascii="Arial" w:hAnsi="Arial"/>
                <w:spacing w:val="37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Motor 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termina  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Motor 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termina  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9789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Benellei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4"/>
                <w:sz w:val="18"/>
                <w:szCs w:val="18"/>
              </w:rPr>
              <w:t xml:space="preserve">LCJ </w:t>
            </w:r>
            <w:r>
              <w:rPr>
                <w:rFonts w:eastAsia="Arial" w:cs="Arial" w:ascii="Arial" w:hAnsi="Arial"/>
                <w:spacing w:val="13"/>
                <w:w w:val="7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1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1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7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</w:p>
          <w:p>
            <w:pPr>
              <w:pStyle w:val="Normal"/>
              <w:widowControl w:val="false"/>
              <w:spacing w:before="1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156FMJA2036455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1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JEBK</w:t>
            </w:r>
            <w:r>
              <w:rPr>
                <w:rFonts w:eastAsia="Arial" w:cs="Arial" w:ascii="Arial" w:hAnsi="Arial"/>
                <w:spacing w:val="33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BEP</w:t>
            </w:r>
            <w:r>
              <w:rPr>
                <w:rFonts w:eastAsia="Arial" w:cs="Arial" w:ascii="Arial" w:hAnsi="Arial"/>
                <w:spacing w:val="41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 xml:space="preserve">BOJ </w:t>
            </w:r>
            <w:r>
              <w:rPr>
                <w:rFonts w:eastAsia="Arial" w:cs="Arial" w:ascii="Arial" w:hAnsi="Arial"/>
                <w:spacing w:val="8"/>
                <w:w w:val="8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312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EBL6E11473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CAJ688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BOA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35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BEK</w:t>
            </w:r>
            <w:r>
              <w:rPr>
                <w:rFonts w:eastAsia="Arial" w:cs="Arial" w:ascii="Arial" w:hAnsi="Arial"/>
                <w:spacing w:val="37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BOW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SGB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6"/>
                <w:position w:val="1"/>
                <w:sz w:val="30"/>
                <w:szCs w:val="30"/>
              </w:rPr>
              <w:t>vx</w:t>
            </w:r>
            <w:r>
              <w:rPr>
                <w:rFonts w:eastAsia="Times New Roman" w:cs="Times New Roman"/>
                <w:spacing w:val="18"/>
                <w:w w:val="76"/>
                <w:position w:val="1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BEA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E3L6E293569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 xml:space="preserve">BCG </w:t>
            </w:r>
            <w:r>
              <w:rPr>
                <w:rFonts w:eastAsia="Arial" w:cs="Arial" w:ascii="Arial" w:hAnsi="Arial"/>
                <w:spacing w:val="3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Motor 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termina  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253466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6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</w:p>
          <w:p>
            <w:pPr>
              <w:pStyle w:val="Normal"/>
              <w:widowControl w:val="false"/>
              <w:spacing w:before="12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156FMIJA2036455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6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5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5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</w:p>
          <w:p>
            <w:pPr>
              <w:pStyle w:val="Normal"/>
              <w:widowControl w:val="false"/>
              <w:spacing w:before="12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152FMH2E009953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5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Motor 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termina  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254705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BOG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364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</w:t>
            </w:r>
            <w:r>
              <w:rPr>
                <w:rFonts w:eastAsia="Arial" w:cs="Arial" w:ascii="Arial" w:hAnsi="Arial"/>
                <w:spacing w:val="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156FMIL35010326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932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Speed</w:t>
            </w:r>
            <w:r>
              <w:rPr>
                <w:rFonts w:eastAsia="Arial" w:cs="Arial" w:ascii="Arial" w:hAnsi="Arial"/>
                <w:spacing w:val="4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ASG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BES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CAl886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BEL</w:t>
            </w:r>
            <w:r>
              <w:rPr>
                <w:rFonts w:eastAsia="Arial" w:cs="Arial" w:ascii="Arial" w:hAnsi="Arial"/>
                <w:spacing w:val="21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BFE </w:t>
            </w:r>
            <w:r>
              <w:rPr>
                <w:rFonts w:eastAsia="Arial" w:cs="Arial" w:ascii="Arial" w:hAnsi="Arial"/>
                <w:spacing w:val="13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Motor 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termina  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253466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SLU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BDF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BFE </w:t>
            </w:r>
            <w:r>
              <w:rPr>
                <w:rFonts w:eastAsia="Arial" w:cs="Arial" w:ascii="Arial" w:hAnsi="Arial"/>
                <w:spacing w:val="13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BES</w:t>
            </w:r>
            <w:r>
              <w:rPr>
                <w:rFonts w:eastAsia="Arial" w:cs="Arial" w:ascii="Arial" w:hAnsi="Arial"/>
                <w:spacing w:val="39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Motor 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termina  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5123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BCQ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E3L6E286259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6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156FMl22B01308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3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N°M156FMIMA501074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3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54" w:before="16" w:after="0"/>
              <w:ind w:left="29" w:right="1320" w:firstLine="11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 ZS154FMl55M900321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5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5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3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</w:p>
          <w:p>
            <w:pPr>
              <w:pStyle w:val="Normal"/>
              <w:widowControl w:val="false"/>
              <w:spacing w:before="12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152FMH2F004108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5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HD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Z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NºM156FMIF14040023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1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1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7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</w:p>
          <w:p>
            <w:pPr>
              <w:pStyle w:val="Normal"/>
              <w:widowControl w:val="false"/>
              <w:spacing w:before="16" w:after="0"/>
              <w:ind w:left="2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155M60004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1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BFH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BCZ</w:t>
            </w:r>
            <w:r>
              <w:rPr>
                <w:rFonts w:eastAsia="Arial" w:cs="Arial" w:ascii="Arial" w:hAnsi="Arial"/>
                <w:spacing w:val="37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Hanway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Scrambler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BDD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BCN</w:t>
            </w:r>
            <w:r>
              <w:rPr>
                <w:rFonts w:eastAsia="Arial" w:cs="Arial" w:ascii="Arial" w:hAnsi="Arial"/>
                <w:spacing w:val="-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BDX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BEO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ZS154FMl55N100662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Bis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BBF</w:t>
            </w:r>
            <w:r>
              <w:rPr>
                <w:rFonts w:eastAsia="Arial" w:cs="Arial" w:ascii="Arial" w:hAnsi="Arial"/>
                <w:spacing w:val="-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Plateado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ZS152FMH25800589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E3L6F297220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E3L6E286259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6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156FMIP250100198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ZS152FMH8D300115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GTR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152FMl17A60015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N°M152FMHVA171186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6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LD110YS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BDV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152FMH20026570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Orion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PAR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NAK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Azul/Negro</w:t>
            </w:r>
          </w:p>
        </w:tc>
      </w:tr>
      <w:tr>
        <w:trPr>
          <w:trHeight w:val="70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40" w:before="3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40" w:before="3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29" w:right="1350" w:firstLine="11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 ZS152FMH8H200995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40" w:before="3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Apolo 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PVC</w:t>
            </w:r>
            <w:r>
              <w:rPr>
                <w:rFonts w:eastAsia="Arial" w:cs="Arial" w:ascii="Arial" w:hAnsi="Arial"/>
                <w:spacing w:val="35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0892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 xml:space="preserve">BEJ </w:t>
            </w:r>
            <w:r>
              <w:rPr>
                <w:rFonts w:eastAsia="Arial" w:cs="Arial" w:ascii="Arial" w:hAnsi="Arial"/>
                <w:spacing w:val="19"/>
                <w:w w:val="7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156FMIK75010052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Asaki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LT</w:t>
            </w:r>
            <w:r>
              <w:rPr>
                <w:rFonts w:eastAsia="Arial" w:cs="Arial" w:ascii="Arial" w:hAnsi="Arial"/>
                <w:spacing w:val="28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BBZ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5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pacing w:val="0"/>
                <w:w w:val="100"/>
                <w:sz w:val="20"/>
                <w:szCs w:val="20"/>
              </w:rPr>
              <w:t>CBl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JA33E50G488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GS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156FMl17B00658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E3L6E307505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ZS154FMl55M101416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GS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156FMl12B08809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163FMLJA2032098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NºMZS152FMH5A303384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BOR</w:t>
            </w:r>
            <w:r>
              <w:rPr>
                <w:rFonts w:eastAsia="Arial" w:cs="Arial" w:ascii="Arial" w:hAnsi="Arial"/>
                <w:spacing w:val="40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339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BED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156FMl2N5020530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ZS152FMH8P100151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Coyote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N°M157FMIOA106225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147FM007100493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BFI006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BOB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ZS154FMl55P200513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ZS152FMH5AA15582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PAF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BEY</w:t>
            </w:r>
            <w:r>
              <w:rPr>
                <w:rFonts w:eastAsia="Arial" w:cs="Arial" w:ascii="Arial" w:hAnsi="Arial"/>
                <w:spacing w:val="34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6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Azul/Verde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1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41"/>
                <w:w w:val="83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pacing w:val="0"/>
                <w:w w:val="49"/>
                <w:sz w:val="16"/>
                <w:szCs w:val="16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BCN</w:t>
            </w:r>
            <w:r>
              <w:rPr>
                <w:rFonts w:eastAsia="Arial" w:cs="Arial" w:ascii="Arial" w:hAnsi="Arial"/>
                <w:spacing w:val="-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BOG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BCY</w:t>
            </w:r>
            <w:r>
              <w:rPr>
                <w:rFonts w:eastAsia="Arial" w:cs="Arial" w:ascii="Arial" w:hAnsi="Arial"/>
                <w:spacing w:val="37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3263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Snake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Café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Racer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33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BCR</w:t>
            </w:r>
            <w:r>
              <w:rPr>
                <w:rFonts w:eastAsia="Arial" w:cs="Arial" w:ascii="Arial" w:hAnsi="Arial"/>
                <w:spacing w:val="39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E3L6E303548</w:t>
            </w:r>
          </w:p>
          <w:p>
            <w:pPr>
              <w:pStyle w:val="Normal"/>
              <w:widowControl w:val="false"/>
              <w:spacing w:before="12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Mat: </w:t>
            </w:r>
            <w:r>
              <w:rPr>
                <w:rFonts w:eastAsia="Arial" w:cs="Arial" w:ascii="Arial" w:hAnsi="Arial"/>
                <w:spacing w:val="2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33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587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7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2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26"/>
                <w:szCs w:val="26"/>
              </w:rPr>
              <w:t>ccz</w:t>
            </w:r>
            <w:r>
              <w:rPr>
                <w:rFonts w:eastAsia="Arial" w:cs="Arial" w:ascii="Arial" w:hAnsi="Arial"/>
                <w:spacing w:val="-4"/>
                <w:w w:val="85"/>
                <w:sz w:val="26"/>
                <w:szCs w:val="26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41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CAG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153FMl12B02641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ZS152FMH58118206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BEE </w:t>
            </w:r>
            <w:r>
              <w:rPr>
                <w:rFonts w:eastAsia="Arial" w:cs="Arial" w:ascii="Arial" w:hAnsi="Arial"/>
                <w:spacing w:val="1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RCM</w:t>
            </w:r>
            <w:r>
              <w:rPr>
                <w:rFonts w:eastAsia="Arial" w:cs="Arial" w:ascii="Arial" w:hAnsi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74"/>
                <w:sz w:val="18"/>
                <w:szCs w:val="18"/>
              </w:rPr>
              <w:t>FS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156FMIP85010230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BOA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42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Force</w:t>
            </w:r>
            <w:r>
              <w:rPr>
                <w:rFonts w:eastAsia="Arial" w:cs="Arial" w:ascii="Arial" w:hAnsi="Arial"/>
                <w:spacing w:val="3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pacing w:val="0"/>
                <w:w w:val="47"/>
                <w:sz w:val="16"/>
                <w:szCs w:val="16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CAF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6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BEP</w:t>
            </w:r>
            <w:r>
              <w:rPr>
                <w:rFonts w:eastAsia="Arial" w:cs="Arial" w:ascii="Arial" w:hAnsi="Arial"/>
                <w:spacing w:val="41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ZS156FMl88400054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Oiscovery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BOK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Sport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3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BBG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BOL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157FMIPEL15F1200703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41"/>
                <w:w w:val="83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pacing w:val="0"/>
                <w:w w:val="49"/>
                <w:sz w:val="16"/>
                <w:szCs w:val="16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BCP</w:t>
            </w:r>
            <w:r>
              <w:rPr>
                <w:rFonts w:eastAsia="Arial" w:cs="Arial" w:ascii="Arial" w:hAnsi="Arial"/>
                <w:spacing w:val="40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IAB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Motomel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ICT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8266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CAJ</w:t>
            </w:r>
            <w:r>
              <w:rPr>
                <w:rFonts w:eastAsia="Arial" w:cs="Arial" w:ascii="Arial" w:hAnsi="Arial"/>
                <w:spacing w:val="41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4314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BEM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383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Live</w:t>
            </w:r>
            <w:r>
              <w:rPr>
                <w:rFonts w:eastAsia="Arial" w:cs="Arial" w:ascii="Arial" w:hAnsi="Arial"/>
                <w:spacing w:val="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Pro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BCQ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BFH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1" w:hanging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41"/>
                <w:w w:val="83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pacing w:val="0"/>
                <w:w w:val="51"/>
                <w:sz w:val="14"/>
                <w:szCs w:val="14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 xml:space="preserve">BEG </w:t>
            </w:r>
            <w:r>
              <w:rPr>
                <w:rFonts w:eastAsia="Arial" w:cs="Arial" w:ascii="Arial" w:hAnsi="Arial"/>
                <w:spacing w:val="1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llOD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152FMH2B010352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BES</w:t>
            </w:r>
            <w:r>
              <w:rPr>
                <w:rFonts w:eastAsia="Arial" w:cs="Arial" w:ascii="Arial" w:hAnsi="Arial"/>
                <w:spacing w:val="39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BDL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PVC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BEQ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Pollera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BDC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665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BEG</w:t>
            </w:r>
            <w:r>
              <w:rPr>
                <w:rFonts w:eastAsia="Arial" w:cs="Arial" w:ascii="Arial" w:hAnsi="Arial"/>
                <w:spacing w:val="41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BEP</w:t>
            </w:r>
            <w:r>
              <w:rPr>
                <w:rFonts w:eastAsia="Arial" w:cs="Arial" w:ascii="Arial" w:hAnsi="Arial"/>
                <w:spacing w:val="41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BFI </w:t>
            </w:r>
            <w:r>
              <w:rPr>
                <w:rFonts w:eastAsia="Arial" w:cs="Arial" w:ascii="Arial" w:hAnsi="Arial"/>
                <w:spacing w:val="13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AQQ</w:t>
            </w:r>
            <w:r>
              <w:rPr>
                <w:rFonts w:eastAsia="Arial" w:cs="Arial" w:ascii="Arial" w:hAnsi="Arial"/>
                <w:spacing w:val="4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Mileston  </w:t>
            </w:r>
            <w:r>
              <w:rPr>
                <w:rFonts w:eastAsia="Arial" w:cs="Arial" w:ascii="Arial" w:hAnsi="Arial"/>
                <w:spacing w:val="1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BDO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BDR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BCY</w:t>
            </w:r>
            <w:r>
              <w:rPr>
                <w:rFonts w:eastAsia="Arial" w:cs="Arial" w:ascii="Arial" w:hAnsi="Arial"/>
                <w:spacing w:val="37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CllO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BDJ </w:t>
            </w:r>
            <w:r>
              <w:rPr>
                <w:rFonts w:eastAsia="Arial" w:cs="Arial" w:ascii="Arial" w:hAnsi="Arial"/>
                <w:spacing w:val="10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ZS154FMl55K100056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6"/>
                <w:position w:val="1"/>
                <w:sz w:val="30"/>
                <w:szCs w:val="30"/>
              </w:rPr>
              <w:t>vx</w:t>
            </w:r>
            <w:r>
              <w:rPr>
                <w:rFonts w:eastAsia="Times New Roman" w:cs="Times New Roman"/>
                <w:spacing w:val="18"/>
                <w:w w:val="76"/>
                <w:position w:val="1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AD1P52FMHE0039698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Ch</w:t>
            </w:r>
            <w:r>
              <w:rPr>
                <w:rFonts w:eastAsia="Arial" w:cs="Arial" w:ascii="Arial" w:hAnsi="Arial"/>
                <w:spacing w:val="-10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opera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SFW</w:t>
            </w:r>
            <w:r>
              <w:rPr>
                <w:rFonts w:eastAsia="Arial" w:cs="Arial" w:ascii="Arial" w:hAnsi="Arial"/>
                <w:spacing w:val="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Piloto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87"/>
                <w:sz w:val="30"/>
                <w:szCs w:val="30"/>
              </w:rPr>
              <w:t>ccw</w:t>
            </w:r>
            <w:r>
              <w:rPr>
                <w:rFonts w:eastAsia="Times New Roman" w:cs="Times New Roman"/>
                <w:spacing w:val="-2"/>
                <w:w w:val="87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ZS152FMH8P100243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6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Scotter</w:t>
            </w:r>
          </w:p>
          <w:p>
            <w:pPr>
              <w:pStyle w:val="Normal"/>
              <w:widowControl w:val="false"/>
              <w:spacing w:before="16" w:after="0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electrica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 w:before="15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4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Citycoco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 w:before="18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6158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 w:before="15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BAX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Dakar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BDX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MD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BDZ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Storm </w:t>
            </w:r>
            <w:r>
              <w:rPr>
                <w:rFonts w:eastAsia="Arial" w:cs="Arial" w:ascii="Arial" w:hAnsi="Arial"/>
                <w:spacing w:val="2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SDH157FMIC3001386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UM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Xstreet </w:t>
            </w:r>
            <w:r>
              <w:rPr>
                <w:rFonts w:eastAsia="Arial" w:cs="Arial" w:ascii="Arial" w:hAnsi="Arial"/>
                <w:spacing w:val="3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33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YBR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(R.A)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All   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7HKY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PAV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1P477FMD05118904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DSB</w:t>
            </w:r>
            <w:r>
              <w:rPr>
                <w:rFonts w:eastAsia="Arial" w:cs="Arial" w:ascii="Arial" w:hAnsi="Arial"/>
                <w:spacing w:val="35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Motomel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156FMH16A63129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156FMl2N5006922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AX</w:t>
            </w:r>
            <w:r>
              <w:rPr>
                <w:rFonts w:eastAsia="Arial" w:cs="Arial" w:ascii="Arial" w:hAnsi="Arial"/>
                <w:spacing w:val="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N°C</w:t>
            </w:r>
            <w:r>
              <w:rPr>
                <w:rFonts w:eastAsia="Arial" w:cs="Arial" w:ascii="Arial" w:hAnsi="Arial"/>
                <w:spacing w:val="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LC69PAGA1Xl0020104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DBD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0695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LC157FMIIE288660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ZS152FMH5A508276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BDU</w:t>
            </w:r>
            <w:r>
              <w:rPr>
                <w:rFonts w:eastAsia="Arial" w:cs="Arial" w:ascii="Arial" w:hAnsi="Arial"/>
                <w:spacing w:val="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BCD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QBI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Rojo/Negrp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37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Negro </w:t>
            </w:r>
            <w:r>
              <w:rPr>
                <w:rFonts w:eastAsia="Arial" w:cs="Arial" w:ascii="Arial" w:hAnsi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(detalles 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verde)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156FMIP35010805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BBH</w:t>
            </w:r>
            <w:r>
              <w:rPr>
                <w:rFonts w:eastAsia="Arial" w:cs="Arial" w:ascii="Arial" w:hAnsi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BDR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3402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BBP</w:t>
            </w:r>
            <w:r>
              <w:rPr>
                <w:rFonts w:eastAsia="Arial" w:cs="Arial" w:ascii="Arial" w:hAnsi="Arial"/>
                <w:spacing w:val="32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69"/>
                <w:sz w:val="18"/>
                <w:szCs w:val="18"/>
              </w:rPr>
              <w:t xml:space="preserve">P </w:t>
            </w:r>
            <w:r>
              <w:rPr>
                <w:rFonts w:eastAsia="Arial" w:cs="Arial" w:ascii="Arial" w:hAnsi="Arial"/>
                <w:spacing w:val="11"/>
                <w:w w:val="6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 xml:space="preserve">BFJ </w:t>
            </w:r>
            <w:r>
              <w:rPr>
                <w:rFonts w:eastAsia="Arial" w:cs="Arial" w:ascii="Arial" w:hAnsi="Arial"/>
                <w:spacing w:val="8"/>
                <w:w w:val="7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OAR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153FMl12502501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Bis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Pro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BDH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490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Orion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BEG</w:t>
            </w:r>
            <w:r>
              <w:rPr>
                <w:rFonts w:eastAsia="Arial" w:cs="Arial" w:ascii="Arial" w:hAnsi="Arial"/>
                <w:spacing w:val="41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6"/>
                <w:sz w:val="30"/>
                <w:szCs w:val="30"/>
              </w:rPr>
              <w:t>vx</w:t>
            </w:r>
            <w:r>
              <w:rPr>
                <w:rFonts w:eastAsia="Times New Roman" w:cs="Times New Roman"/>
                <w:spacing w:val="18"/>
                <w:w w:val="76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BER</w:t>
            </w:r>
            <w:r>
              <w:rPr>
                <w:rFonts w:eastAsia="Arial" w:cs="Arial" w:ascii="Arial" w:hAnsi="Arial"/>
                <w:spacing w:val="37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36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37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SHB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Motomel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BDX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BEO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BON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Kioto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PL</w:t>
            </w:r>
            <w:r>
              <w:rPr>
                <w:rFonts w:eastAsia="Arial" w:cs="Arial" w:ascii="Arial" w:hAnsi="Arial"/>
                <w:spacing w:val="31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BFL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156FMIB144584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BES</w:t>
            </w:r>
            <w:r>
              <w:rPr>
                <w:rFonts w:eastAsia="Arial" w:cs="Arial" w:ascii="Arial" w:hAnsi="Arial"/>
                <w:spacing w:val="31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488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Styler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7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3"/>
                <w:sz w:val="18"/>
                <w:szCs w:val="18"/>
              </w:rPr>
              <w:t>111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Bennelli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TNT</w:t>
            </w:r>
            <w:r>
              <w:rPr>
                <w:rFonts w:eastAsia="Arial" w:cs="Arial" w:ascii="Arial" w:hAnsi="Arial"/>
                <w:spacing w:val="2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BEY</w:t>
            </w:r>
            <w:r>
              <w:rPr>
                <w:rFonts w:eastAsia="Arial" w:cs="Arial" w:ascii="Arial" w:hAnsi="Arial"/>
                <w:spacing w:val="29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BCZ</w:t>
            </w:r>
            <w:r>
              <w:rPr>
                <w:rFonts w:eastAsia="Arial" w:cs="Arial" w:ascii="Arial" w:hAnsi="Arial"/>
                <w:spacing w:val="33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339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625805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4TC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37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BDO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Bis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Pro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BDB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CG </w:t>
            </w:r>
            <w:r>
              <w:rPr>
                <w:rFonts w:eastAsia="Arial" w:cs="Arial" w:ascii="Arial" w:hAnsi="Arial"/>
                <w:spacing w:val="7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BBD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Asaki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Shark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156FMIXC180170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BEY</w:t>
            </w:r>
            <w:r>
              <w:rPr>
                <w:rFonts w:eastAsia="Arial" w:cs="Arial" w:ascii="Arial" w:hAnsi="Arial"/>
                <w:spacing w:val="29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Ninja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AVJ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w w:val="87"/>
                <w:sz w:val="18"/>
                <w:szCs w:val="18"/>
              </w:rPr>
              <w:t>Ch</w:t>
            </w:r>
            <w:r>
              <w:rPr>
                <w:rFonts w:eastAsia="Arial" w:cs="Arial" w:ascii="Arial" w:hAnsi="Arial"/>
                <w:spacing w:val="-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opera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BCE</w:t>
            </w:r>
            <w:r>
              <w:rPr>
                <w:rFonts w:eastAsia="Arial" w:cs="Arial" w:ascii="Arial" w:hAnsi="Arial"/>
                <w:spacing w:val="37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156FMl2K5067869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CB1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0539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BEA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664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Force</w:t>
            </w:r>
            <w:r>
              <w:rPr>
                <w:rFonts w:eastAsia="Arial" w:cs="Arial" w:ascii="Arial" w:hAnsi="Arial"/>
                <w:spacing w:val="3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LDD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Orion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BDR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BCL</w:t>
            </w:r>
            <w:r>
              <w:rPr>
                <w:rFonts w:eastAsia="Arial" w:cs="Arial" w:ascii="Arial" w:hAnsi="Arial"/>
                <w:spacing w:val="27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Blanco/Negro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BCX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BDG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Live</w:t>
            </w:r>
            <w:r>
              <w:rPr>
                <w:rFonts w:eastAsia="Arial" w:cs="Arial" w:ascii="Arial" w:hAnsi="Arial"/>
                <w:spacing w:val="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BEA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732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Orion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BDR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7282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8(1601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BCG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BDK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Negro7Azul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35" w:hanging="0"/>
              <w:jc w:val="left"/>
              <w:rPr>
                <w:rFonts w:ascii="Courier New" w:hAnsi="Courier New" w:eastAsia="Courier New" w:cs="Courier New"/>
                <w:sz w:val="30"/>
                <w:szCs w:val="30"/>
              </w:rPr>
            </w:pPr>
            <w:r>
              <w:rPr>
                <w:rFonts w:eastAsia="Courier New" w:cs="Courier New" w:ascii="Courier New" w:hAnsi="Courier New"/>
                <w:spacing w:val="0"/>
                <w:w w:val="56"/>
                <w:position w:val="1"/>
                <w:sz w:val="30"/>
                <w:szCs w:val="30"/>
              </w:rPr>
              <w:t>so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BAM</w:t>
            </w:r>
            <w:r>
              <w:rPr>
                <w:rFonts w:eastAsia="Arial" w:cs="Arial" w:ascii="Arial" w:hAnsi="Arial"/>
                <w:spacing w:val="3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Violeta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NºM 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E3L6E33044593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156FMl11B43945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8"/>
                <w:sz w:val="18"/>
                <w:szCs w:val="18"/>
              </w:rPr>
              <w:t xml:space="preserve">BCJ </w:t>
            </w:r>
            <w:r>
              <w:rPr>
                <w:rFonts w:eastAsia="Arial" w:cs="Arial" w:ascii="Arial" w:hAnsi="Arial"/>
                <w:spacing w:val="6"/>
                <w:w w:val="7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Bis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Pro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PAJ </w:t>
            </w:r>
            <w:r>
              <w:rPr>
                <w:rFonts w:eastAsia="Arial" w:cs="Arial" w:ascii="Arial" w:hAnsi="Arial"/>
                <w:spacing w:val="1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7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156FMIM95010772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E3J9E241348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JA3732224683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33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3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3278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156FMIP85010640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TVS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Raider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ZS152FMH8K900067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E3J3E253025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2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Force</w:t>
            </w:r>
            <w:r>
              <w:rPr>
                <w:rFonts w:eastAsia="Arial" w:cs="Arial" w:ascii="Arial" w:hAnsi="Arial"/>
                <w:spacing w:val="3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pacing w:val="0"/>
                <w:w w:val="43"/>
                <w:sz w:val="16"/>
                <w:szCs w:val="16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position w:val="1"/>
                <w:sz w:val="26"/>
                <w:szCs w:val="26"/>
              </w:rPr>
              <w:t>ccu</w:t>
            </w:r>
            <w:r>
              <w:rPr>
                <w:rFonts w:eastAsia="Arial" w:cs="Arial" w:ascii="Arial" w:hAnsi="Arial"/>
                <w:spacing w:val="15"/>
                <w:w w:val="86"/>
                <w:position w:val="1"/>
                <w:sz w:val="26"/>
                <w:szCs w:val="26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003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153FMl10B01337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BCE</w:t>
            </w:r>
            <w:r>
              <w:rPr>
                <w:rFonts w:eastAsia="Arial" w:cs="Arial" w:ascii="Arial" w:hAnsi="Arial"/>
                <w:spacing w:val="40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ARP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DT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125-175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3T5066390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Blanco/</w:t>
            </w:r>
            <w:r>
              <w:rPr>
                <w:rFonts w:eastAsia="Arial" w:cs="Arial" w:ascii="Arial" w:hAnsi="Arial"/>
                <w:spacing w:val="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CAJ5289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XTZ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(R.A)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A147KNK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156FMIE32035008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BDP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Mileston  </w:t>
            </w:r>
            <w:r>
              <w:rPr>
                <w:rFonts w:eastAsia="Arial" w:cs="Arial" w:ascii="Arial" w:hAnsi="Arial"/>
                <w:spacing w:val="1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BGH 531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Bajaj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Discover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1412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Negro/Celeste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BCQ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JA37E2232652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ZS152FMH5B102007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Grid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BCA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Super  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BEl446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E3J9E254705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Function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3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065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7054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GTR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8132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BCM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55"/>
                <w:sz w:val="18"/>
                <w:szCs w:val="18"/>
              </w:rPr>
              <w:t xml:space="preserve">F  </w:t>
            </w:r>
            <w:r>
              <w:rPr>
                <w:rFonts w:eastAsia="Arial" w:cs="Arial" w:ascii="Arial" w:hAnsi="Arial"/>
                <w:spacing w:val="9"/>
                <w:w w:val="55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pacing w:val="0"/>
                <w:w w:val="55"/>
                <w:sz w:val="16"/>
                <w:szCs w:val="16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3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BBP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Nergo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BFL</w:t>
            </w:r>
            <w:r>
              <w:rPr>
                <w:rFonts w:eastAsia="Arial" w:cs="Arial" w:ascii="Arial" w:hAnsi="Arial"/>
                <w:spacing w:val="22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Feroz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8536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Vx</w:t>
            </w:r>
            <w:r>
              <w:rPr>
                <w:rFonts w:eastAsia="Arial" w:cs="Arial" w:ascii="Arial" w:hAnsi="Arial"/>
                <w:spacing w:val="2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KNG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Verde 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Oscuro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9107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Gris/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pacing w:val="0"/>
                <w:w w:val="54"/>
                <w:sz w:val="16"/>
                <w:szCs w:val="16"/>
              </w:rPr>
              <w:t>111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157FMIR3C01269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156FMIRA5010179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152FMH8A600404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E3N3E264719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 xml:space="preserve">BEJ </w:t>
            </w:r>
            <w:r>
              <w:rPr>
                <w:rFonts w:eastAsia="Arial" w:cs="Arial" w:ascii="Arial" w:hAnsi="Arial"/>
                <w:spacing w:val="8"/>
                <w:w w:val="7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Bajaj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Pulsar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0"/>
                <w:sz w:val="26"/>
                <w:szCs w:val="26"/>
              </w:rPr>
              <w:t>scz</w:t>
            </w:r>
            <w:r>
              <w:rPr>
                <w:rFonts w:eastAsia="Arial" w:cs="Arial" w:ascii="Arial" w:hAnsi="Arial"/>
                <w:spacing w:val="1"/>
                <w:w w:val="80"/>
                <w:sz w:val="26"/>
                <w:szCs w:val="26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Amarillo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0065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MCB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BES</w:t>
            </w:r>
            <w:r>
              <w:rPr>
                <w:rFonts w:eastAsia="Arial" w:cs="Arial" w:ascii="Arial" w:hAnsi="Arial"/>
                <w:spacing w:val="35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  <w:r>
              <w:rPr>
                <w:rFonts w:eastAsia="Arial" w:cs="Arial" w:ascii="Arial" w:hAnsi="Arial"/>
                <w:spacing w:val="3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Oscuro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200111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156FMJM85010853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Cruz</w:t>
            </w:r>
            <w:r>
              <w:rPr>
                <w:rFonts w:eastAsia="Arial" w:cs="Arial" w:ascii="Arial" w:hAnsi="Arial"/>
                <w:spacing w:val="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Rev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SNK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TVS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Neo</w:t>
            </w:r>
            <w:r>
              <w:rPr>
                <w:rFonts w:eastAsia="Arial" w:cs="Arial" w:ascii="Arial" w:hAnsi="Arial"/>
                <w:spacing w:val="3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2023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3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Force</w:t>
            </w:r>
            <w:r>
              <w:rPr>
                <w:rFonts w:eastAsia="Arial" w:cs="Arial" w:ascii="Arial" w:hAnsi="Arial"/>
                <w:spacing w:val="3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35"/>
                <w:sz w:val="18"/>
                <w:szCs w:val="18"/>
              </w:rPr>
              <w:t xml:space="preserve">11    </w:t>
            </w:r>
            <w:r>
              <w:rPr>
                <w:rFonts w:eastAsia="Arial" w:cs="Arial" w:ascii="Arial" w:hAnsi="Arial"/>
                <w:spacing w:val="4"/>
                <w:w w:val="3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RCF</w:t>
            </w:r>
            <w:r>
              <w:rPr>
                <w:rFonts w:eastAsia="Arial" w:cs="Arial" w:ascii="Arial" w:hAnsi="Arial"/>
                <w:spacing w:val="38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0"/>
                <w:sz w:val="18"/>
                <w:szCs w:val="18"/>
              </w:rPr>
              <w:t xml:space="preserve">P </w:t>
            </w:r>
            <w:r>
              <w:rPr>
                <w:rFonts w:eastAsia="Arial" w:cs="Arial" w:ascii="Arial" w:hAnsi="Arial"/>
                <w:spacing w:val="8"/>
                <w:w w:val="7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3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29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SH50QT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BBF</w:t>
            </w:r>
            <w:r>
              <w:rPr>
                <w:rFonts w:eastAsia="Arial" w:cs="Arial" w:ascii="Arial" w:hAnsi="Arial"/>
                <w:spacing w:val="-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BDS</w:t>
            </w:r>
            <w:r>
              <w:rPr>
                <w:rFonts w:eastAsia="Arial" w:cs="Arial" w:ascii="Arial" w:hAnsi="Arial"/>
                <w:spacing w:val="3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Gris/Rosa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156FMIR85010198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BEF</w:t>
            </w:r>
            <w:r>
              <w:rPr>
                <w:rFonts w:eastAsia="Arial" w:cs="Arial" w:ascii="Arial" w:hAnsi="Arial"/>
                <w:spacing w:val="35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Pollera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BOJ </w:t>
            </w:r>
            <w:r>
              <w:rPr>
                <w:rFonts w:eastAsia="Arial" w:cs="Arial" w:ascii="Arial" w:hAnsi="Arial"/>
                <w:spacing w:val="7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27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XTZ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2360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CllO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801392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156FMl12B11038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163FML2R5017222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BFl931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PllOX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4488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Automatic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3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Ceccato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162FMIN5007074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Star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SK150FMH0800029815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E8L8E28L827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BOA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607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NºM 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KT157FMID0005845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29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8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18509079</w:t>
            </w:r>
          </w:p>
          <w:p>
            <w:pPr>
              <w:pStyle w:val="Normal"/>
              <w:widowControl w:val="false"/>
              <w:spacing w:before="16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Terminacion  </w:t>
            </w:r>
            <w:r>
              <w:rPr>
                <w:rFonts w:eastAsia="Arial" w:cs="Arial" w:ascii="Arial" w:hAnsi="Arial"/>
                <w:spacing w:val="3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motor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156FMIJA2030304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ZS152FMH8C900782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BEF</w:t>
            </w:r>
            <w:r>
              <w:rPr>
                <w:rFonts w:eastAsia="Arial" w:cs="Arial" w:ascii="Arial" w:hAnsi="Arial"/>
                <w:spacing w:val="32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8"/>
                <w:sz w:val="18"/>
                <w:szCs w:val="18"/>
              </w:rPr>
              <w:t xml:space="preserve">BFJ </w:t>
            </w:r>
            <w:r>
              <w:rPr>
                <w:rFonts w:eastAsia="Arial" w:cs="Arial" w:ascii="Arial" w:hAnsi="Arial"/>
                <w:spacing w:val="8"/>
                <w:w w:val="7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CAD</w:t>
            </w:r>
            <w:r>
              <w:rPr>
                <w:rFonts w:eastAsia="Arial" w:cs="Arial" w:ascii="Arial" w:hAnsi="Arial"/>
                <w:spacing w:val="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BAM</w:t>
            </w:r>
            <w:r>
              <w:rPr>
                <w:rFonts w:eastAsia="Arial" w:cs="Arial" w:ascii="Arial" w:hAnsi="Arial"/>
                <w:spacing w:val="3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Violeta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BDO 470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156FMIE32035008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Dakar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RAR</w:t>
            </w:r>
            <w:r>
              <w:rPr>
                <w:rFonts w:eastAsia="Arial" w:cs="Arial" w:ascii="Arial" w:hAnsi="Arial"/>
                <w:spacing w:val="-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YBR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9"/>
                <w:sz w:val="18"/>
                <w:szCs w:val="18"/>
              </w:rPr>
              <w:t>BOL</w:t>
            </w:r>
            <w:r>
              <w:rPr>
                <w:rFonts w:eastAsia="Arial" w:cs="Arial" w:ascii="Arial" w:hAnsi="Arial"/>
                <w:spacing w:val="20"/>
                <w:w w:val="8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Nergro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N°M: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ZS152FMH8101775</w:t>
            </w:r>
          </w:p>
          <w:p>
            <w:pPr>
              <w:pStyle w:val="Normal"/>
              <w:widowControl w:val="false"/>
              <w:spacing w:before="12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Mat: </w:t>
            </w:r>
            <w:r>
              <w:rPr>
                <w:rFonts w:eastAsia="Arial" w:cs="Arial" w:ascii="Arial" w:hAnsi="Arial"/>
                <w:spacing w:val="2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BEO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711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2954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152FMH2F004162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JA37E2012676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5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5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</w:p>
          <w:p>
            <w:pPr>
              <w:pStyle w:val="Normal"/>
              <w:widowControl w:val="false"/>
              <w:spacing w:before="12" w:after="0"/>
              <w:ind w:left="2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155N</w:t>
            </w:r>
            <w:r>
              <w:rPr>
                <w:rFonts w:eastAsia="Arial" w:cs="Arial" w:ascii="Arial" w:hAnsi="Arial"/>
                <w:spacing w:val="3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100386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5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46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8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Loop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4" w:after="0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Scotter</w:t>
            </w:r>
          </w:p>
          <w:p>
            <w:pPr>
              <w:pStyle w:val="Normal"/>
              <w:widowControl w:val="false"/>
              <w:spacing w:before="16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Electrica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8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5560BISOOIV50C01928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Coyote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N°M157FMIOA106225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50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Retro</w:t>
            </w:r>
          </w:p>
          <w:p>
            <w:pPr>
              <w:pStyle w:val="Normal"/>
              <w:widowControl w:val="false"/>
              <w:spacing w:before="12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156FMIF22009976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6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7"/>
                <w:w w:val="6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BDQ</w:t>
            </w:r>
            <w:r>
              <w:rPr>
                <w:rFonts w:eastAsia="Arial" w:cs="Arial" w:ascii="Arial" w:hAnsi="Arial"/>
                <w:spacing w:val="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CANAM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CUAD</w:t>
            </w:r>
            <w:r>
              <w:rPr>
                <w:rFonts w:eastAsia="Arial" w:cs="Arial" w:ascii="Arial" w:hAnsi="Arial"/>
                <w:spacing w:val="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UB721249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Amarillo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BDQ</w:t>
            </w:r>
            <w:r>
              <w:rPr>
                <w:rFonts w:eastAsia="Arial" w:cs="Arial" w:ascii="Arial" w:hAnsi="Arial"/>
                <w:spacing w:val="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Shark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EAT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1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1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4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EL6E307729</w:t>
            </w:r>
          </w:p>
          <w:p>
            <w:pPr>
              <w:pStyle w:val="Normal"/>
              <w:widowControl w:val="false"/>
              <w:spacing w:before="1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w w:val="111"/>
                <w:sz w:val="18"/>
                <w:szCs w:val="18"/>
              </w:rPr>
              <w:t>Mat</w:t>
            </w:r>
            <w:r>
              <w:rPr>
                <w:rFonts w:eastAsia="Arial" w:cs="Arial" w:ascii="Arial" w:hAnsi="Arial"/>
                <w:color w:val="101010"/>
                <w:w w:val="41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color w:val="000000"/>
                <w:w w:val="100"/>
                <w:sz w:val="18"/>
                <w:szCs w:val="18"/>
              </w:rPr>
              <w:t xml:space="preserve">BFM  </w:t>
            </w:r>
            <w:r>
              <w:rPr>
                <w:rFonts w:eastAsia="Arial" w:cs="Arial" w:ascii="Arial" w:hAnsi="Arial"/>
                <w:color w:val="000000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0"/>
                <w:w w:val="100"/>
                <w:sz w:val="18"/>
                <w:szCs w:val="18"/>
              </w:rPr>
              <w:t>750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1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E3L6E07542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PllO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152FMH23A27617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3893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Forza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3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0"/>
                <w:sz w:val="16"/>
                <w:szCs w:val="16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SMN</w:t>
            </w:r>
            <w:r>
              <w:rPr>
                <w:rFonts w:eastAsia="Arial" w:cs="Arial" w:ascii="Arial" w:hAnsi="Arial"/>
                <w:spacing w:val="3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156FMIH72024611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5157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Verde 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Oscuro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Patagonia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7869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KTM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Duke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35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Naranja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6"/>
                <w:position w:val="1"/>
                <w:sz w:val="30"/>
                <w:szCs w:val="30"/>
              </w:rPr>
              <w:t>vx</w:t>
            </w:r>
            <w:r>
              <w:rPr>
                <w:rFonts w:eastAsia="Times New Roman" w:cs="Times New Roman"/>
                <w:spacing w:val="18"/>
                <w:w w:val="76"/>
                <w:position w:val="1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SFl691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3230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BCX</w:t>
            </w:r>
            <w:r>
              <w:rPr>
                <w:rFonts w:eastAsia="Arial" w:cs="Arial" w:ascii="Arial" w:hAnsi="Arial"/>
                <w:spacing w:val="39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Naranja/Negro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Orion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BED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6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7"/>
                <w:w w:val="6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JA37E2229732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CB </w:t>
            </w:r>
            <w:r>
              <w:rPr>
                <w:rFonts w:eastAsia="Arial" w:cs="Arial" w:ascii="Arial" w:hAnsi="Arial"/>
                <w:spacing w:val="5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JA25E4512519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E3N8E271001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Prototype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BBA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Violeta/Negro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ZS154FMl55Pl01423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BDU</w:t>
            </w:r>
            <w:r>
              <w:rPr>
                <w:rFonts w:eastAsia="Arial" w:cs="Arial" w:ascii="Arial" w:hAnsi="Arial"/>
                <w:spacing w:val="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BCM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6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7"/>
                <w:w w:val="6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8"/>
                <w:sz w:val="16"/>
                <w:szCs w:val="16"/>
              </w:rPr>
              <w:t>111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BEG</w:t>
            </w:r>
            <w:r>
              <w:rPr>
                <w:rFonts w:eastAsia="Arial" w:cs="Arial" w:ascii="Arial" w:hAnsi="Arial"/>
                <w:spacing w:val="41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 xml:space="preserve">BEG </w:t>
            </w:r>
            <w:r>
              <w:rPr>
                <w:rFonts w:eastAsia="Arial" w:cs="Arial" w:ascii="Arial" w:hAnsi="Arial"/>
                <w:spacing w:val="4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 xml:space="preserve">BEG </w:t>
            </w:r>
            <w:r>
              <w:rPr>
                <w:rFonts w:eastAsia="Arial" w:cs="Arial" w:ascii="Arial" w:hAnsi="Arial"/>
                <w:spacing w:val="4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BDI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92"/>
                <w:sz w:val="18"/>
                <w:szCs w:val="18"/>
              </w:rPr>
              <w:t>T</w:t>
            </w:r>
            <w:r>
              <w:rPr>
                <w:rFonts w:eastAsia="Arial" w:cs="Arial" w:ascii="Arial" w:hAnsi="Arial"/>
                <w:color w:val="101010"/>
                <w:spacing w:val="0"/>
                <w:w w:val="48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color w:val="10101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color w:val="101010"/>
                <w:spacing w:val="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0"/>
                <w:w w:val="100"/>
                <w:sz w:val="18"/>
                <w:szCs w:val="18"/>
              </w:rPr>
              <w:t>D0080626A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LAW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BEQ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35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BDV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PllO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BEQ456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Street </w:t>
            </w:r>
            <w:r>
              <w:rPr>
                <w:rFonts w:eastAsia="Arial" w:cs="Arial" w:ascii="Arial" w:hAnsi="Arial"/>
                <w:spacing w:val="2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EBL</w:t>
            </w:r>
            <w:r>
              <w:rPr>
                <w:rFonts w:eastAsia="Arial" w:cs="Arial" w:ascii="Arial" w:hAnsi="Arial"/>
                <w:spacing w:val="28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6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1065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BZL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Zapucai200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33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BON</w:t>
            </w:r>
            <w:r>
              <w:rPr>
                <w:rFonts w:eastAsia="Arial" w:cs="Arial" w:ascii="Arial" w:hAnsi="Arial"/>
                <w:spacing w:val="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DMN</w:t>
            </w:r>
            <w:r>
              <w:rPr>
                <w:rFonts w:eastAsia="Arial" w:cs="Arial" w:ascii="Arial" w:hAnsi="Arial"/>
                <w:spacing w:val="4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5116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Azul/Naranja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BDG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BFL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6"/>
                <w:sz w:val="30"/>
                <w:szCs w:val="30"/>
              </w:rPr>
              <w:t>vx</w:t>
            </w:r>
            <w:r>
              <w:rPr>
                <w:rFonts w:eastAsia="Times New Roman" w:cs="Times New Roman"/>
                <w:spacing w:val="18"/>
                <w:w w:val="76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801421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BCP</w:t>
            </w:r>
            <w:r>
              <w:rPr>
                <w:rFonts w:eastAsia="Arial" w:cs="Arial" w:ascii="Arial" w:hAnsi="Arial"/>
                <w:spacing w:val="35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BDO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T: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BBA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2614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EAU</w:t>
            </w:r>
            <w:r>
              <w:rPr>
                <w:rFonts w:eastAsia="Arial" w:cs="Arial" w:ascii="Arial" w:hAnsi="Arial"/>
                <w:spacing w:val="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Velesolex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>LX</w:t>
            </w:r>
            <w:r>
              <w:rPr>
                <w:rFonts w:eastAsia="Arial" w:cs="Arial" w:ascii="Arial" w:hAnsi="Arial"/>
                <w:spacing w:val="40"/>
                <w:w w:val="8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8780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BCC</w:t>
            </w:r>
            <w:r>
              <w:rPr>
                <w:rFonts w:eastAsia="Arial" w:cs="Arial" w:ascii="Arial" w:hAnsi="Arial"/>
                <w:spacing w:val="34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T:</w:t>
            </w:r>
            <w:r>
              <w:rPr>
                <w:rFonts w:eastAsia="Arial" w:cs="Arial" w:ascii="Arial" w:hAnsi="Arial"/>
                <w:spacing w:val="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42023975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2108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AUJ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Verde 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Azulado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013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9"/>
                <w:sz w:val="28"/>
                <w:szCs w:val="28"/>
              </w:rPr>
              <w:t>e</w:t>
            </w:r>
            <w:r>
              <w:rPr>
                <w:rFonts w:eastAsia="Times New Roman" w:cs="Times New Roman"/>
                <w:spacing w:val="20"/>
                <w:w w:val="79"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ATO</w:t>
            </w:r>
            <w:r>
              <w:rPr>
                <w:rFonts w:eastAsia="Arial" w:cs="Arial" w:ascii="Arial" w:hAnsi="Arial"/>
                <w:spacing w:val="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AVH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BEW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Orion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NM</w:t>
            </w:r>
            <w:r>
              <w:rPr>
                <w:rFonts w:eastAsia="Arial" w:cs="Arial" w:ascii="Arial" w:hAnsi="Arial"/>
                <w:spacing w:val="3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ADIP52FMHF0038911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BDK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BFH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2185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6514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BDD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BDO</w:t>
            </w:r>
            <w:r>
              <w:rPr>
                <w:rFonts w:eastAsia="Arial" w:cs="Arial" w:ascii="Arial" w:hAnsi="Arial"/>
                <w:spacing w:val="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NºM 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T: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EAA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32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932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BEQ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NºM: 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147FMB90603019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BEL</w:t>
            </w:r>
            <w:r>
              <w:rPr>
                <w:rFonts w:eastAsia="Arial" w:cs="Arial" w:ascii="Arial" w:hAnsi="Arial"/>
                <w:spacing w:val="28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PAV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CAK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3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(110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ZS152FMH56117232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Motomel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CAH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BDO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BEQ855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AXIR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BBL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36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156FMIM95010165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BCK</w:t>
            </w:r>
            <w:r>
              <w:rPr>
                <w:rFonts w:eastAsia="Arial" w:cs="Arial" w:ascii="Arial" w:hAnsi="Arial"/>
                <w:spacing w:val="32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BEW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2954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BFS</w:t>
            </w:r>
            <w:r>
              <w:rPr>
                <w:rFonts w:eastAsia="Arial" w:cs="Arial" w:ascii="Arial" w:hAnsi="Arial"/>
                <w:spacing w:val="35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EBB</w:t>
            </w:r>
            <w:r>
              <w:rPr>
                <w:rFonts w:eastAsia="Arial" w:cs="Arial" w:ascii="Arial" w:hAnsi="Arial"/>
                <w:spacing w:val="32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4822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JA37E2016704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7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BCS</w:t>
            </w:r>
            <w:r>
              <w:rPr>
                <w:rFonts w:eastAsia="Arial" w:cs="Arial" w:ascii="Arial" w:hAnsi="Arial"/>
                <w:spacing w:val="38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27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36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Nergro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BFH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5217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  <w:r>
              <w:rPr>
                <w:rFonts w:eastAsia="Arial" w:cs="Arial" w:ascii="Arial" w:hAnsi="Arial"/>
                <w:spacing w:val="4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Marino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BEW</w:t>
            </w:r>
            <w:r>
              <w:rPr>
                <w:rFonts w:eastAsia="Arial" w:cs="Arial" w:ascii="Arial" w:hAnsi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2834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BDX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BDV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BDS</w:t>
            </w:r>
            <w:r>
              <w:rPr>
                <w:rFonts w:eastAsia="Arial" w:cs="Arial" w:ascii="Arial" w:hAnsi="Arial"/>
                <w:spacing w:val="34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E3N8E271001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125FMH12A18109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BCL</w:t>
            </w:r>
            <w:r>
              <w:rPr>
                <w:rFonts w:eastAsia="Arial" w:cs="Arial" w:ascii="Arial" w:hAnsi="Arial"/>
                <w:spacing w:val="27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156FMIR9501245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Tango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Clash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0471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 xml:space="preserve">BEJ </w:t>
            </w:r>
            <w:r>
              <w:rPr>
                <w:rFonts w:eastAsia="Arial" w:cs="Arial" w:ascii="Arial" w:hAnsi="Arial"/>
                <w:spacing w:val="8"/>
                <w:w w:val="7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36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9"/>
                <w:position w:val="1"/>
                <w:sz w:val="28"/>
                <w:szCs w:val="28"/>
              </w:rPr>
              <w:t>c</w:t>
            </w:r>
            <w:r>
              <w:rPr>
                <w:rFonts w:eastAsia="Times New Roman" w:cs="Times New Roman"/>
                <w:spacing w:val="20"/>
                <w:w w:val="79"/>
                <w:position w:val="1"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BCL</w:t>
            </w:r>
            <w:r>
              <w:rPr>
                <w:rFonts w:eastAsia="Arial" w:cs="Arial" w:ascii="Arial" w:hAnsi="Arial"/>
                <w:spacing w:val="27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4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6"/>
                <w:position w:val="1"/>
                <w:sz w:val="30"/>
                <w:szCs w:val="30"/>
              </w:rPr>
              <w:t>vx</w:t>
            </w:r>
            <w:r>
              <w:rPr>
                <w:rFonts w:eastAsia="Times New Roman" w:cs="Times New Roman"/>
                <w:spacing w:val="18"/>
                <w:w w:val="76"/>
                <w:position w:val="1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BDZ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Shineray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XRT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BCP</w:t>
            </w:r>
            <w:r>
              <w:rPr>
                <w:rFonts w:eastAsia="Arial" w:cs="Arial" w:ascii="Arial" w:hAnsi="Arial"/>
                <w:spacing w:val="35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BEF</w:t>
            </w:r>
            <w:r>
              <w:rPr>
                <w:rFonts w:eastAsia="Arial" w:cs="Arial" w:ascii="Arial" w:hAnsi="Arial"/>
                <w:spacing w:val="35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BAM</w:t>
            </w:r>
            <w:r>
              <w:rPr>
                <w:rFonts w:eastAsia="Arial" w:cs="Arial" w:ascii="Arial" w:hAnsi="Arial"/>
                <w:spacing w:val="3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Violeta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PMA</w:t>
            </w:r>
            <w:r>
              <w:rPr>
                <w:rFonts w:eastAsia="Arial" w:cs="Arial" w:ascii="Arial" w:hAnsi="Arial"/>
                <w:spacing w:val="2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163FMLPA5010267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27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9"/>
                <w:sz w:val="28"/>
                <w:szCs w:val="28"/>
              </w:rPr>
              <w:t>c</w:t>
            </w:r>
            <w:r>
              <w:rPr>
                <w:rFonts w:eastAsia="Times New Roman" w:cs="Times New Roman"/>
                <w:spacing w:val="20"/>
                <w:w w:val="79"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BED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pacing w:val="0"/>
                <w:w w:val="52"/>
                <w:sz w:val="16"/>
                <w:szCs w:val="16"/>
              </w:rPr>
              <w:t>111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382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4836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Verde 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Marino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156FMl23B04027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BBY</w:t>
            </w:r>
            <w:r>
              <w:rPr>
                <w:rFonts w:eastAsia="Arial" w:cs="Arial" w:ascii="Arial" w:hAnsi="Arial"/>
                <w:spacing w:val="28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1835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BEP</w:t>
            </w:r>
            <w:r>
              <w:rPr>
                <w:rFonts w:eastAsia="Arial" w:cs="Arial" w:ascii="Arial" w:hAnsi="Arial"/>
                <w:spacing w:val="33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9"/>
                <w:position w:val="1"/>
                <w:sz w:val="28"/>
                <w:szCs w:val="28"/>
              </w:rPr>
              <w:t>c</w:t>
            </w:r>
            <w:r>
              <w:rPr>
                <w:rFonts w:eastAsia="Times New Roman" w:cs="Times New Roman"/>
                <w:spacing w:val="20"/>
                <w:w w:val="79"/>
                <w:position w:val="1"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BCH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Coougar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BES</w:t>
            </w:r>
            <w:r>
              <w:rPr>
                <w:rFonts w:eastAsia="Arial" w:cs="Arial" w:ascii="Arial" w:hAnsi="Arial"/>
                <w:spacing w:val="31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483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ZS154FMl55M700143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ZS152FMH5AA15230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Velesolex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CG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3911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RAB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4339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BDH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0"/>
                <w:sz w:val="18"/>
                <w:szCs w:val="18"/>
              </w:rPr>
              <w:t xml:space="preserve">P </w:t>
            </w:r>
            <w:r>
              <w:rPr>
                <w:rFonts w:eastAsia="Arial" w:cs="Arial" w:ascii="Arial" w:hAnsi="Arial"/>
                <w:spacing w:val="8"/>
                <w:w w:val="7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152FMH23A343559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4658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0"/>
                <w:sz w:val="18"/>
                <w:szCs w:val="18"/>
              </w:rPr>
              <w:t xml:space="preserve">P </w:t>
            </w:r>
            <w:r>
              <w:rPr>
                <w:rFonts w:eastAsia="Arial" w:cs="Arial" w:ascii="Arial" w:hAnsi="Arial"/>
                <w:spacing w:val="8"/>
                <w:w w:val="7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BOU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BER</w:t>
            </w:r>
            <w:r>
              <w:rPr>
                <w:rFonts w:eastAsia="Arial" w:cs="Arial" w:ascii="Arial" w:hAnsi="Arial"/>
                <w:spacing w:val="33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FIT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BCS</w:t>
            </w:r>
            <w:r>
              <w:rPr>
                <w:rFonts w:eastAsia="Arial" w:cs="Arial" w:ascii="Arial" w:hAnsi="Arial"/>
                <w:spacing w:val="38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BOC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LFD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ZS152FMH8J1013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24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3393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NAO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339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LHB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9"/>
                <w:sz w:val="18"/>
                <w:szCs w:val="18"/>
              </w:rPr>
              <w:t>BOL</w:t>
            </w:r>
            <w:r>
              <w:rPr>
                <w:rFonts w:eastAsia="Arial" w:cs="Arial" w:ascii="Arial" w:hAnsi="Arial"/>
                <w:spacing w:val="24"/>
                <w:w w:val="8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BOZ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183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ZS152FMH80301129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Bajaj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Oiscover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BOH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283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BCW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513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BCA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ZS152FMH5C708472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BOE</w:t>
            </w:r>
            <w:r>
              <w:rPr>
                <w:rFonts w:eastAsia="Arial" w:cs="Arial" w:ascii="Arial" w:hAnsi="Arial"/>
                <w:spacing w:val="38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2080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4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BFH</w:t>
            </w:r>
            <w:r>
              <w:rPr>
                <w:rFonts w:eastAsia="Arial" w:cs="Arial" w:ascii="Arial" w:hAnsi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1859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Roveland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Naranja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BEO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612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Kawasaki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Magic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BAS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665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A01P52FMIR0037112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Pieggoto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Free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90"/>
                <w:sz w:val="28"/>
                <w:szCs w:val="28"/>
              </w:rPr>
              <w:t>ceo</w:t>
            </w:r>
            <w:r>
              <w:rPr>
                <w:rFonts w:eastAsia="Times New Roman" w:cs="Times New Roman"/>
                <w:spacing w:val="13"/>
                <w:w w:val="90"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BEH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5480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SOL</w:t>
            </w:r>
            <w:r>
              <w:rPr>
                <w:rFonts w:eastAsia="Arial" w:cs="Arial" w:ascii="Arial" w:hAnsi="Arial"/>
                <w:spacing w:val="25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JA37E223328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Asaki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FIT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BES</w:t>
            </w:r>
            <w:r>
              <w:rPr>
                <w:rFonts w:eastAsia="Arial" w:cs="Arial" w:ascii="Arial" w:hAnsi="Arial"/>
                <w:spacing w:val="35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BFl215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BOG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672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37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SKT</w:t>
            </w:r>
            <w:r>
              <w:rPr>
                <w:rFonts w:eastAsia="Arial" w:cs="Arial" w:ascii="Arial" w:hAnsi="Arial"/>
                <w:spacing w:val="3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(110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OAQ640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ZS154FMl55P100121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Bis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Pro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156FMIM950100228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BEF</w:t>
            </w:r>
            <w:r>
              <w:rPr>
                <w:rFonts w:eastAsia="Arial" w:cs="Arial" w:ascii="Arial" w:hAnsi="Arial"/>
                <w:spacing w:val="32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33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Dirty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BFN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BCU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BCP</w:t>
            </w:r>
            <w:r>
              <w:rPr>
                <w:rFonts w:eastAsia="Arial" w:cs="Arial" w:ascii="Arial" w:hAnsi="Arial"/>
                <w:spacing w:val="39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PllO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DBB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0853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5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8"/>
                <w:sz w:val="16"/>
                <w:szCs w:val="16"/>
              </w:rPr>
              <w:t>111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GAN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BCM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DK</w:t>
            </w:r>
            <w:r>
              <w:rPr>
                <w:rFonts w:eastAsia="Arial" w:cs="Arial" w:ascii="Arial" w:hAnsi="Arial"/>
                <w:spacing w:val="-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156FMl23A01146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BDH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EBF</w:t>
            </w:r>
            <w:r>
              <w:rPr>
                <w:rFonts w:eastAsia="Arial" w:cs="Arial" w:ascii="Arial" w:hAnsi="Arial"/>
                <w:spacing w:val="35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0479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BCY</w:t>
            </w:r>
            <w:r>
              <w:rPr>
                <w:rFonts w:eastAsia="Arial" w:cs="Arial" w:ascii="Arial" w:hAnsi="Arial"/>
                <w:spacing w:val="24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3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Aprilia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 xml:space="preserve">SR </w:t>
            </w:r>
            <w:r>
              <w:rPr>
                <w:rFonts w:eastAsia="Arial" w:cs="Arial" w:ascii="Arial" w:hAnsi="Arial"/>
                <w:spacing w:val="1"/>
                <w:w w:val="8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152FMH23A00590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Nergo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BEH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279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BCT</w:t>
            </w:r>
            <w:r>
              <w:rPr>
                <w:rFonts w:eastAsia="Arial" w:cs="Arial" w:ascii="Arial" w:hAnsi="Arial"/>
                <w:spacing w:val="28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Multiples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HLC</w:t>
            </w:r>
            <w:r>
              <w:rPr>
                <w:rFonts w:eastAsia="Arial" w:cs="Arial" w:ascii="Arial" w:hAnsi="Arial"/>
                <w:spacing w:val="25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7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BFL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0082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6234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BFL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CD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llOYS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BEA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Motard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BDZ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1088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Target </w:t>
            </w:r>
            <w:r>
              <w:rPr>
                <w:rFonts w:eastAsia="Arial" w:cs="Arial" w:ascii="Arial" w:hAnsi="Arial"/>
                <w:spacing w:val="2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BFS</w:t>
            </w:r>
            <w:r>
              <w:rPr>
                <w:rFonts w:eastAsia="Arial" w:cs="Arial" w:ascii="Arial" w:hAnsi="Arial"/>
                <w:spacing w:val="32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RKS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N°M157FMl2B6112432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EAQ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665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Dakar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BBB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BED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1835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BDC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BFH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3817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BDU</w:t>
            </w:r>
            <w:r>
              <w:rPr>
                <w:rFonts w:eastAsia="Arial" w:cs="Arial" w:ascii="Arial" w:hAnsi="Arial"/>
                <w:spacing w:val="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Automatic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152FMH21A64133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Storm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BDX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CG </w:t>
            </w:r>
            <w:r>
              <w:rPr>
                <w:rFonts w:eastAsia="Arial" w:cs="Arial" w:ascii="Arial" w:hAnsi="Arial"/>
                <w:spacing w:val="7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BAJ </w:t>
            </w:r>
            <w:r>
              <w:rPr>
                <w:rFonts w:eastAsia="Arial" w:cs="Arial" w:ascii="Arial" w:hAnsi="Arial"/>
                <w:spacing w:val="4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LAA</w:t>
            </w:r>
            <w:r>
              <w:rPr>
                <w:rFonts w:eastAsia="Arial" w:cs="Arial" w:ascii="Arial" w:hAnsi="Arial"/>
                <w:spacing w:val="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Koiote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BDV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8830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BDH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VX3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EBH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KMT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HIB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9923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EAR</w:t>
            </w:r>
            <w:r>
              <w:rPr>
                <w:rFonts w:eastAsia="Arial" w:cs="Arial" w:ascii="Arial" w:hAnsi="Arial"/>
                <w:spacing w:val="-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ICG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CB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35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BEW</w:t>
            </w:r>
            <w:r>
              <w:rPr>
                <w:rFonts w:eastAsia="Arial" w:cs="Arial" w:ascii="Arial" w:hAnsi="Arial"/>
                <w:spacing w:val="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3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Zongshen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BEY</w:t>
            </w:r>
            <w:r>
              <w:rPr>
                <w:rFonts w:eastAsia="Arial" w:cs="Arial" w:ascii="Arial" w:hAnsi="Arial"/>
                <w:spacing w:val="29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Mileston  </w:t>
            </w:r>
            <w:r>
              <w:rPr>
                <w:rFonts w:eastAsia="Arial" w:cs="Arial" w:ascii="Arial" w:hAnsi="Arial"/>
                <w:spacing w:val="1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BDG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960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ASP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PAL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ZS152FMH18511513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 xml:space="preserve">BEJ </w:t>
            </w:r>
            <w:r>
              <w:rPr>
                <w:rFonts w:eastAsia="Arial" w:cs="Arial" w:ascii="Arial" w:hAnsi="Arial"/>
                <w:spacing w:val="11"/>
                <w:w w:val="7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E3L6E301666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1052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BFL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1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  <w:r>
              <w:rPr>
                <w:rFonts w:eastAsia="Arial" w:cs="Arial" w:ascii="Arial" w:hAnsi="Arial"/>
                <w:spacing w:val="3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pacing w:val="0"/>
                <w:w w:val="54"/>
                <w:sz w:val="16"/>
                <w:szCs w:val="16"/>
              </w:rPr>
              <w:t>111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3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4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BDV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BBZ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BDC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BEW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3819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BCP</w:t>
            </w:r>
            <w:r>
              <w:rPr>
                <w:rFonts w:eastAsia="Arial" w:cs="Arial" w:ascii="Arial" w:hAnsi="Arial"/>
                <w:spacing w:val="39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1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GTS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pacing w:val="0"/>
                <w:w w:val="46"/>
                <w:sz w:val="16"/>
                <w:szCs w:val="16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BED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BDD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872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Voyager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7ZVL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BEM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BBZ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0413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156FMULA5010655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LF1P52FMHJ1472566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E3J9E009190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Bajaj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Pulsar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AVN</w:t>
            </w:r>
            <w:r>
              <w:rPr>
                <w:rFonts w:eastAsia="Arial" w:cs="Arial" w:ascii="Arial" w:hAnsi="Arial"/>
                <w:spacing w:val="3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AVL8808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32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FBC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ZS152FMH8J101088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BEN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UM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XTREET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33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9"/>
                <w:sz w:val="18"/>
                <w:szCs w:val="18"/>
              </w:rPr>
              <w:t>BCT</w:t>
            </w:r>
            <w:r>
              <w:rPr>
                <w:rFonts w:eastAsia="Arial" w:cs="Arial" w:ascii="Arial" w:hAnsi="Arial"/>
                <w:spacing w:val="20"/>
                <w:w w:val="8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941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6067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BED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BEP</w:t>
            </w:r>
            <w:r>
              <w:rPr>
                <w:rFonts w:eastAsia="Arial" w:cs="Arial" w:ascii="Arial" w:hAnsi="Arial"/>
                <w:spacing w:val="37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BBT 178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BCL</w:t>
            </w:r>
            <w:r>
              <w:rPr>
                <w:rFonts w:eastAsia="Arial" w:cs="Arial" w:ascii="Arial" w:hAnsi="Arial"/>
                <w:spacing w:val="-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CllO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BFl822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Target </w:t>
            </w:r>
            <w:r>
              <w:rPr>
                <w:rFonts w:eastAsia="Arial" w:cs="Arial" w:ascii="Arial" w:hAnsi="Arial"/>
                <w:spacing w:val="2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5280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BCQ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8966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33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BCQ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480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BED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ZS156FMl2A5A100075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GP</w:t>
            </w:r>
            <w:r>
              <w:rPr>
                <w:rFonts w:eastAsia="Arial" w:cs="Arial" w:ascii="Arial" w:hAnsi="Arial"/>
                <w:spacing w:val="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PAT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4940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BFS </w:t>
            </w:r>
            <w:r>
              <w:rPr>
                <w:rFonts w:eastAsia="Arial" w:cs="Arial" w:ascii="Arial" w:hAnsi="Arial"/>
                <w:spacing w:val="2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BFH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SCM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BDU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156FMIH72024469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5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F </w:t>
            </w:r>
            <w:r>
              <w:rPr>
                <w:rFonts w:eastAsia="Arial" w:cs="Arial" w:ascii="Arial" w:hAnsi="Arial"/>
                <w:spacing w:val="11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3"/>
                <w:sz w:val="16"/>
                <w:szCs w:val="16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w w:val="82"/>
                <w:sz w:val="18"/>
                <w:szCs w:val="18"/>
              </w:rPr>
              <w:t>BF</w:t>
            </w:r>
            <w:r>
              <w:rPr>
                <w:rFonts w:eastAsia="Arial" w:cs="Arial" w:ascii="Arial" w:hAnsi="Arial"/>
                <w:spacing w:val="-3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54"/>
                <w:sz w:val="18"/>
                <w:szCs w:val="18"/>
              </w:rPr>
              <w:t xml:space="preserve">J </w:t>
            </w:r>
            <w:r>
              <w:rPr>
                <w:rFonts w:eastAsia="Arial" w:cs="Arial" w:ascii="Arial" w:hAnsi="Arial"/>
                <w:spacing w:val="24"/>
                <w:w w:val="5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SMH</w:t>
            </w:r>
            <w:r>
              <w:rPr>
                <w:rFonts w:eastAsia="Arial" w:cs="Arial" w:ascii="Arial" w:hAnsi="Arial"/>
                <w:spacing w:val="3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BES</w:t>
            </w:r>
            <w:r>
              <w:rPr>
                <w:rFonts w:eastAsia="Arial" w:cs="Arial" w:ascii="Arial" w:hAnsi="Arial"/>
                <w:spacing w:val="39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283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Navi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Fuxia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Litan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Full</w:t>
            </w:r>
            <w:r>
              <w:rPr>
                <w:rFonts w:eastAsia="Arial" w:cs="Arial" w:ascii="Arial" w:hAnsi="Arial"/>
                <w:spacing w:val="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Tempo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8762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1811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24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BCV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Automatic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BES</w:t>
            </w:r>
            <w:r>
              <w:rPr>
                <w:rFonts w:eastAsia="Arial" w:cs="Arial" w:ascii="Arial" w:hAnsi="Arial"/>
                <w:spacing w:val="35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AVL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JA37E2017884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Dirty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163FMLJA2032022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6"/>
                <w:position w:val="1"/>
                <w:sz w:val="30"/>
                <w:szCs w:val="30"/>
              </w:rPr>
              <w:t>vx</w:t>
            </w:r>
            <w:r>
              <w:rPr>
                <w:rFonts w:eastAsia="Times New Roman" w:cs="Times New Roman"/>
                <w:spacing w:val="10"/>
                <w:w w:val="76"/>
                <w:position w:val="1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2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BCX</w:t>
            </w:r>
            <w:r>
              <w:rPr>
                <w:rFonts w:eastAsia="Arial" w:cs="Arial" w:ascii="Arial" w:hAnsi="Arial"/>
                <w:spacing w:val="28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RX </w:t>
            </w:r>
            <w:r>
              <w:rPr>
                <w:rFonts w:eastAsia="Arial" w:cs="Arial" w:ascii="Arial" w:hAnsi="Arial"/>
                <w:spacing w:val="1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26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Sport 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QAE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ASL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1P52FMH2005070902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851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Bajaj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Scotter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0"/>
                <w:sz w:val="18"/>
                <w:szCs w:val="18"/>
              </w:rPr>
              <w:t xml:space="preserve">P </w:t>
            </w:r>
            <w:r>
              <w:rPr>
                <w:rFonts w:eastAsia="Arial" w:cs="Arial" w:ascii="Arial" w:hAnsi="Arial"/>
                <w:spacing w:val="12"/>
                <w:w w:val="7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18844 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(Lavalleja)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BEO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Negar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BEE</w:t>
            </w:r>
            <w:r>
              <w:rPr>
                <w:rFonts w:eastAsia="Arial" w:cs="Arial" w:ascii="Arial" w:hAnsi="Arial"/>
                <w:spacing w:val="34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BCV</w:t>
            </w:r>
            <w:r>
              <w:rPr>
                <w:rFonts w:eastAsia="Arial" w:cs="Arial" w:ascii="Arial" w:hAnsi="Arial"/>
                <w:spacing w:val="-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Super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BDU</w:t>
            </w:r>
            <w:r>
              <w:rPr>
                <w:rFonts w:eastAsia="Arial" w:cs="Arial" w:ascii="Arial" w:hAnsi="Arial"/>
                <w:spacing w:val="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Orion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BDS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BDW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BDP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6230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Vespa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32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BCU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CG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BBY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BEF</w:t>
            </w:r>
            <w:r>
              <w:rPr>
                <w:rFonts w:eastAsia="Arial" w:cs="Arial" w:ascii="Arial" w:hAnsi="Arial"/>
                <w:spacing w:val="35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BDZ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BOA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DEM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Verde 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Marino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DUE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0857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Sport 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BCL</w:t>
            </w:r>
            <w:r>
              <w:rPr>
                <w:rFonts w:eastAsia="Arial" w:cs="Arial" w:ascii="Arial" w:hAnsi="Arial"/>
                <w:spacing w:val="31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239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CAJ </w:t>
            </w:r>
            <w:r>
              <w:rPr>
                <w:rFonts w:eastAsia="Arial" w:cs="Arial" w:ascii="Arial" w:hAnsi="Arial"/>
                <w:spacing w:val="7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6250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BBM</w:t>
            </w:r>
            <w:r>
              <w:rPr>
                <w:rFonts w:eastAsia="Arial" w:cs="Arial" w:ascii="Arial" w:hAnsi="Arial"/>
                <w:spacing w:val="2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BBJ </w:t>
            </w:r>
            <w:r>
              <w:rPr>
                <w:rFonts w:eastAsia="Arial" w:cs="Arial" w:ascii="Arial" w:hAnsi="Arial"/>
                <w:spacing w:val="5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Dream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BBU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BDC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BEG</w:t>
            </w:r>
            <w:r>
              <w:rPr>
                <w:rFonts w:eastAsia="Arial" w:cs="Arial" w:ascii="Arial" w:hAnsi="Arial"/>
                <w:spacing w:val="41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BDM</w:t>
            </w:r>
            <w:r>
              <w:rPr>
                <w:rFonts w:eastAsia="Arial" w:cs="Arial" w:ascii="Arial" w:hAnsi="Arial"/>
                <w:spacing w:val="2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4662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BDX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Dirty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BRM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ZR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SNZ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31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1562FMH07001335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BEG</w:t>
            </w:r>
            <w:r>
              <w:rPr>
                <w:rFonts w:eastAsia="Arial" w:cs="Arial" w:ascii="Arial" w:hAnsi="Arial"/>
                <w:spacing w:val="-1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Loncin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Apello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SHB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LC157FMIJE356197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312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BDM</w:t>
            </w:r>
            <w:r>
              <w:rPr>
                <w:rFonts w:eastAsia="Arial" w:cs="Arial" w:ascii="Arial" w:hAnsi="Arial"/>
                <w:spacing w:val="2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BFL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35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3"/>
                <w:sz w:val="16"/>
                <w:szCs w:val="16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BEW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BDW</w:t>
            </w:r>
            <w:r>
              <w:rPr>
                <w:rFonts w:eastAsia="Arial" w:cs="Arial" w:ascii="Arial" w:hAnsi="Arial"/>
                <w:spacing w:val="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GAT</w:t>
            </w:r>
            <w:r>
              <w:rPr>
                <w:rFonts w:eastAsia="Arial" w:cs="Arial" w:ascii="Arial" w:hAnsi="Arial"/>
                <w:spacing w:val="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BEP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9"/>
                <w:position w:val="1"/>
                <w:sz w:val="28"/>
                <w:szCs w:val="28"/>
              </w:rPr>
              <w:t>c</w:t>
            </w:r>
            <w:r>
              <w:rPr>
                <w:rFonts w:eastAsia="Times New Roman" w:cs="Times New Roman"/>
                <w:spacing w:val="20"/>
                <w:w w:val="79"/>
                <w:position w:val="1"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BER</w:t>
            </w:r>
            <w:r>
              <w:rPr>
                <w:rFonts w:eastAsia="Arial" w:cs="Arial" w:ascii="Arial" w:hAnsi="Arial"/>
                <w:spacing w:val="37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BFH</w:t>
            </w:r>
            <w:r>
              <w:rPr>
                <w:rFonts w:eastAsia="Arial" w:cs="Arial" w:ascii="Arial" w:hAnsi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BDE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BBF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765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BEQ403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E3L6E307655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BDE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XR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BDU</w:t>
            </w:r>
            <w:r>
              <w:rPr>
                <w:rFonts w:eastAsia="Arial" w:cs="Arial" w:ascii="Arial" w:hAnsi="Arial"/>
                <w:spacing w:val="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XR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BEB</w:t>
            </w:r>
            <w:r>
              <w:rPr>
                <w:rFonts w:eastAsia="Arial" w:cs="Arial" w:ascii="Arial" w:hAnsi="Arial"/>
                <w:spacing w:val="32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UVE</w:t>
            </w:r>
            <w:r>
              <w:rPr>
                <w:rFonts w:eastAsia="Arial" w:cs="Arial" w:ascii="Arial" w:hAnsi="Arial"/>
                <w:spacing w:val="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KT1P52FMl12022832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4937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BEH510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Nergo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147FMD8A600362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CB1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 xml:space="preserve">BEJ </w:t>
            </w:r>
            <w:r>
              <w:rPr>
                <w:rFonts w:eastAsia="Arial" w:cs="Arial" w:ascii="Arial" w:hAnsi="Arial"/>
                <w:spacing w:val="4"/>
                <w:w w:val="7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26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Cimax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BDX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3688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Forza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Bajaj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Discover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6759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XR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BEB</w:t>
            </w:r>
            <w:r>
              <w:rPr>
                <w:rFonts w:eastAsia="Arial" w:cs="Arial" w:ascii="Arial" w:hAnsi="Arial"/>
                <w:spacing w:val="32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8"/>
                <w:sz w:val="18"/>
                <w:szCs w:val="18"/>
              </w:rPr>
              <w:t xml:space="preserve">BFJ </w:t>
            </w:r>
            <w:r>
              <w:rPr>
                <w:rFonts w:eastAsia="Arial" w:cs="Arial" w:ascii="Arial" w:hAnsi="Arial"/>
                <w:spacing w:val="8"/>
                <w:w w:val="7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Verde 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Marino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DBD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0625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9890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26"/>
                <w:szCs w:val="26"/>
              </w:rPr>
              <w:t>ccz</w:t>
            </w:r>
            <w:r>
              <w:rPr>
                <w:rFonts w:eastAsia="Arial" w:cs="Arial" w:ascii="Arial" w:hAnsi="Arial"/>
                <w:spacing w:val="5"/>
                <w:w w:val="83"/>
                <w:sz w:val="26"/>
                <w:szCs w:val="26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4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BEA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GTR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BEL</w:t>
            </w:r>
            <w:r>
              <w:rPr>
                <w:rFonts w:eastAsia="Arial" w:cs="Arial" w:ascii="Arial" w:hAnsi="Arial"/>
                <w:spacing w:val="21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8233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BEN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BAZ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5242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BCS</w:t>
            </w:r>
            <w:r>
              <w:rPr>
                <w:rFonts w:eastAsia="Arial" w:cs="Arial" w:ascii="Arial" w:hAnsi="Arial"/>
                <w:spacing w:val="34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Kymco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Xtour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w w:val="83"/>
                <w:sz w:val="18"/>
                <w:szCs w:val="18"/>
              </w:rPr>
              <w:t>(R</w:t>
            </w:r>
            <w:r>
              <w:rPr>
                <w:rFonts w:eastAsia="Arial" w:cs="Arial" w:ascii="Arial" w:hAnsi="Arial"/>
                <w:color w:val="171717"/>
                <w:w w:val="49"/>
                <w:sz w:val="18"/>
                <w:szCs w:val="18"/>
              </w:rPr>
              <w:t>.</w:t>
            </w:r>
            <w:r>
              <w:rPr>
                <w:rFonts w:eastAsia="Arial" w:cs="Arial" w:ascii="Arial" w:hAnsi="Arial"/>
                <w:color w:val="000000"/>
                <w:w w:val="100"/>
                <w:sz w:val="18"/>
                <w:szCs w:val="18"/>
              </w:rPr>
              <w:t xml:space="preserve">A) </w:t>
            </w:r>
            <w:r>
              <w:rPr>
                <w:rFonts w:eastAsia="Arial" w:cs="Arial" w:ascii="Arial" w:hAnsi="Arial"/>
                <w:color w:val="000000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0"/>
                <w:w w:val="100"/>
                <w:sz w:val="18"/>
                <w:szCs w:val="18"/>
              </w:rPr>
              <w:t>A166RVB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BEG</w:t>
            </w:r>
            <w:r>
              <w:rPr>
                <w:rFonts w:eastAsia="Arial" w:cs="Arial" w:ascii="Arial" w:hAnsi="Arial"/>
                <w:spacing w:val="41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Verde 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Marino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4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37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BES </w:t>
            </w:r>
            <w:r>
              <w:rPr>
                <w:rFonts w:eastAsia="Arial" w:cs="Arial" w:ascii="Arial" w:hAnsi="Arial"/>
                <w:spacing w:val="5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BDK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>RG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38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CG </w:t>
            </w:r>
            <w:r>
              <w:rPr>
                <w:rFonts w:eastAsia="Arial" w:cs="Arial" w:ascii="Arial" w:hAnsi="Arial"/>
                <w:spacing w:val="7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BMW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F850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SMZ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Dorado/Negro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UM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Nitrox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BEG</w:t>
            </w:r>
            <w:r>
              <w:rPr>
                <w:rFonts w:eastAsia="Arial" w:cs="Arial" w:ascii="Arial" w:hAnsi="Arial"/>
                <w:spacing w:val="41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4899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PAV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Retro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0180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BFH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BDR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VX3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9"/>
                <w:sz w:val="18"/>
                <w:szCs w:val="18"/>
              </w:rPr>
              <w:t>BOL</w:t>
            </w:r>
            <w:r>
              <w:rPr>
                <w:rFonts w:eastAsia="Arial" w:cs="Arial" w:ascii="Arial" w:hAnsi="Arial"/>
                <w:spacing w:val="24"/>
                <w:w w:val="8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0115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Verde 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Marino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-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3"/>
                <w:sz w:val="16"/>
                <w:szCs w:val="16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BEL</w:t>
            </w:r>
            <w:r>
              <w:rPr>
                <w:rFonts w:eastAsia="Arial" w:cs="Arial" w:ascii="Arial" w:hAnsi="Arial"/>
                <w:spacing w:val="2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Benelli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TNT</w:t>
            </w:r>
            <w:r>
              <w:rPr>
                <w:rFonts w:eastAsia="Arial" w:cs="Arial" w:ascii="Arial" w:hAnsi="Arial"/>
                <w:spacing w:val="2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0179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BDV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Velesolex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3243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PAV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1835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E3L6E315324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3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YBRZ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3502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27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3162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Advance 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XC</w:t>
            </w:r>
            <w:r>
              <w:rPr>
                <w:rFonts w:eastAsia="Arial" w:cs="Arial" w:ascii="Arial" w:hAnsi="Arial"/>
                <w:spacing w:val="-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AD152FMIM011353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156FMI08002077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BDD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BDV</w:t>
            </w:r>
            <w:r>
              <w:rPr>
                <w:rFonts w:eastAsia="Arial" w:cs="Arial" w:ascii="Arial" w:hAnsi="Arial"/>
                <w:spacing w:val="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35" w:hanging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/>
                <w:spacing w:val="0"/>
                <w:w w:val="80"/>
                <w:position w:val="1"/>
                <w:sz w:val="30"/>
                <w:szCs w:val="30"/>
              </w:rPr>
              <w:t>es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BEQ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EAD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153FMl19A01471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Vespa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2409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BCO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Benelli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TNT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SBD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Tango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HB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8"/>
                <w:sz w:val="18"/>
                <w:szCs w:val="18"/>
              </w:rPr>
              <w:t xml:space="preserve">BFJ </w:t>
            </w:r>
            <w:r>
              <w:rPr>
                <w:rFonts w:eastAsia="Arial" w:cs="Arial" w:ascii="Arial" w:hAnsi="Arial"/>
                <w:spacing w:val="4"/>
                <w:w w:val="7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3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BPC</w:t>
            </w:r>
            <w:r>
              <w:rPr>
                <w:rFonts w:eastAsia="Arial" w:cs="Arial" w:ascii="Arial" w:hAnsi="Arial"/>
                <w:spacing w:val="32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 xml:space="preserve">BEJ </w:t>
            </w:r>
            <w:r>
              <w:rPr>
                <w:rFonts w:eastAsia="Arial" w:cs="Arial" w:ascii="Arial" w:hAnsi="Arial"/>
                <w:spacing w:val="11"/>
                <w:w w:val="7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5"/>
                <w:sz w:val="18"/>
                <w:szCs w:val="18"/>
              </w:rPr>
              <w:t xml:space="preserve">C </w:t>
            </w:r>
            <w:r>
              <w:rPr>
                <w:rFonts w:eastAsia="Arial" w:cs="Arial" w:ascii="Arial" w:hAnsi="Arial"/>
                <w:spacing w:val="1"/>
                <w:w w:val="7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DLX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BCS</w:t>
            </w:r>
            <w:r>
              <w:rPr>
                <w:rFonts w:eastAsia="Arial" w:cs="Arial" w:ascii="Arial" w:hAnsi="Arial"/>
                <w:spacing w:val="38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BRZ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BPA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9738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BEL</w:t>
            </w:r>
            <w:r>
              <w:rPr>
                <w:rFonts w:eastAsia="Arial" w:cs="Arial" w:ascii="Arial" w:hAnsi="Arial"/>
                <w:spacing w:val="28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HKK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BFH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BDP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6005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JA37E2212162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BIZ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NºM 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HA07EY426060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BDH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SFS</w:t>
            </w:r>
            <w:r>
              <w:rPr>
                <w:rFonts w:eastAsia="Arial" w:cs="Arial" w:ascii="Arial" w:hAnsi="Arial"/>
                <w:spacing w:val="3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851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EBI0387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50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52" w:before="20" w:after="0"/>
              <w:ind w:left="48" w:right="476" w:hanging="14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Zanella/ 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2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SLH</w:t>
            </w:r>
            <w:r>
              <w:rPr>
                <w:rFonts w:eastAsia="Arial" w:cs="Arial" w:ascii="Arial" w:hAnsi="Arial"/>
                <w:spacing w:val="-1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831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ZS152FMH5C126855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Bajaj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SNN</w:t>
            </w:r>
            <w:r>
              <w:rPr>
                <w:rFonts w:eastAsia="Arial" w:cs="Arial" w:ascii="Arial" w:hAnsi="Arial"/>
                <w:spacing w:val="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BDW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UM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XTREET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MB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NºM 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HA01E5015226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BCU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6753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BEW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6251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1848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FL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Bajaj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Pulsar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SMF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9"/>
                <w:position w:val="1"/>
                <w:sz w:val="28"/>
                <w:szCs w:val="28"/>
              </w:rPr>
              <w:t>c</w:t>
            </w:r>
            <w:r>
              <w:rPr>
                <w:rFonts w:eastAsia="Times New Roman" w:cs="Times New Roman"/>
                <w:spacing w:val="20"/>
                <w:w w:val="79"/>
                <w:position w:val="1"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BEB</w:t>
            </w:r>
            <w:r>
              <w:rPr>
                <w:rFonts w:eastAsia="Arial" w:cs="Arial" w:ascii="Arial" w:hAnsi="Arial"/>
                <w:spacing w:val="33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088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AX4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510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156FMl281466909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ZS152FMH8R100421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3661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163FML2R5017202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E3L6E286259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69"/>
                <w:sz w:val="18"/>
                <w:szCs w:val="18"/>
              </w:rPr>
              <w:t xml:space="preserve">P </w:t>
            </w:r>
            <w:r>
              <w:rPr>
                <w:rFonts w:eastAsia="Arial" w:cs="Arial" w:ascii="Arial" w:hAnsi="Arial"/>
                <w:spacing w:val="11"/>
                <w:w w:val="6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AD1P52FMHH0098489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E3J9E241348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RDI 125-Z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BED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Kymco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RllO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BDI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XTZ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BEW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BEN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Sprin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PX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BDZ</w:t>
            </w:r>
            <w:r>
              <w:rPr>
                <w:rFonts w:eastAsia="Arial" w:cs="Arial" w:ascii="Arial" w:hAnsi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BDZ</w:t>
            </w:r>
            <w:r>
              <w:rPr>
                <w:rFonts w:eastAsia="Arial" w:cs="Arial" w:ascii="Arial" w:hAnsi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BCT</w:t>
            </w:r>
            <w:r>
              <w:rPr>
                <w:rFonts w:eastAsia="Arial" w:cs="Arial" w:ascii="Arial" w:hAnsi="Arial"/>
                <w:spacing w:val="28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69"/>
                <w:sz w:val="18"/>
                <w:szCs w:val="18"/>
              </w:rPr>
              <w:t xml:space="preserve">P </w:t>
            </w:r>
            <w:r>
              <w:rPr>
                <w:rFonts w:eastAsia="Arial" w:cs="Arial" w:ascii="Arial" w:hAnsi="Arial"/>
                <w:spacing w:val="11"/>
                <w:w w:val="6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9681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NG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BDZ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Feroz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CUB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9680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 xml:space="preserve">RX </w:t>
            </w:r>
            <w:r>
              <w:rPr>
                <w:rFonts w:eastAsia="Arial" w:cs="Arial" w:ascii="Arial" w:hAnsi="Arial"/>
                <w:spacing w:val="5"/>
                <w:w w:val="8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KML</w:t>
            </w:r>
            <w:r>
              <w:rPr>
                <w:rFonts w:eastAsia="Arial" w:cs="Arial" w:ascii="Arial" w:hAnsi="Arial"/>
                <w:spacing w:val="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BDJ </w:t>
            </w:r>
            <w:r>
              <w:rPr>
                <w:rFonts w:eastAsia="Arial" w:cs="Arial" w:ascii="Arial" w:hAnsi="Arial"/>
                <w:spacing w:val="10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CG </w:t>
            </w:r>
            <w:r>
              <w:rPr>
                <w:rFonts w:eastAsia="Arial" w:cs="Arial" w:ascii="Arial" w:hAnsi="Arial"/>
                <w:spacing w:val="1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BDP</w:t>
            </w:r>
            <w:r>
              <w:rPr>
                <w:rFonts w:eastAsia="Arial" w:cs="Arial" w:ascii="Arial" w:hAnsi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DSC</w:t>
            </w:r>
            <w:r>
              <w:rPr>
                <w:rFonts w:eastAsia="Arial" w:cs="Arial" w:ascii="Arial" w:hAnsi="Arial"/>
                <w:spacing w:val="39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BBT 178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Asaki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BBY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Star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BDP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BAG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37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BFl435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4141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BDW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CllO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ZS152FMH8F501301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PAL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w w:val="69"/>
                <w:sz w:val="18"/>
                <w:szCs w:val="18"/>
              </w:rPr>
              <w:t>S</w:t>
            </w:r>
            <w:r>
              <w:rPr>
                <w:rFonts w:eastAsia="Arial" w:cs="Arial" w:ascii="Arial" w:hAnsi="Arial"/>
                <w:color w:val="181818"/>
                <w:w w:val="48"/>
                <w:sz w:val="18"/>
                <w:szCs w:val="18"/>
              </w:rPr>
              <w:t>.</w:t>
            </w:r>
            <w:r>
              <w:rPr>
                <w:rFonts w:eastAsia="Arial" w:cs="Arial" w:ascii="Arial" w:hAnsi="Arial"/>
                <w:color w:val="000000"/>
                <w:w w:val="80"/>
                <w:sz w:val="18"/>
                <w:szCs w:val="18"/>
              </w:rPr>
              <w:t>D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BFE </w:t>
            </w:r>
            <w:r>
              <w:rPr>
                <w:rFonts w:eastAsia="Arial" w:cs="Arial" w:ascii="Arial" w:hAnsi="Arial"/>
                <w:spacing w:val="6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156FMl2J5040485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Dakar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801761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3263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6170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Velesolex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9"/>
                <w:sz w:val="18"/>
                <w:szCs w:val="18"/>
              </w:rPr>
              <w:t xml:space="preserve">LX </w:t>
            </w:r>
            <w:r>
              <w:rPr>
                <w:rFonts w:eastAsia="Arial" w:cs="Arial" w:ascii="Arial" w:hAnsi="Arial"/>
                <w:spacing w:val="3"/>
                <w:w w:val="7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BFE </w:t>
            </w:r>
            <w:r>
              <w:rPr>
                <w:rFonts w:eastAsia="Arial" w:cs="Arial" w:ascii="Arial" w:hAnsi="Arial"/>
                <w:spacing w:val="2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7700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PllO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BEQ849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CllO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BDX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TVS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Neox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6"/>
                <w:sz w:val="30"/>
                <w:szCs w:val="30"/>
              </w:rPr>
              <w:t>vx</w:t>
            </w:r>
            <w:r>
              <w:rPr>
                <w:rFonts w:eastAsia="Times New Roman" w:cs="Times New Roman"/>
                <w:spacing w:val="18"/>
                <w:w w:val="76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BDX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PllO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N°MT  17541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PllO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BFL</w:t>
            </w:r>
            <w:r>
              <w:rPr>
                <w:rFonts w:eastAsia="Arial" w:cs="Arial" w:ascii="Arial" w:hAnsi="Arial"/>
                <w:spacing w:val="22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6737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HD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BDH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147FMD8A200028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RBC</w:t>
            </w:r>
            <w:r>
              <w:rPr>
                <w:rFonts w:eastAsia="Arial" w:cs="Arial" w:ascii="Arial" w:hAnsi="Arial"/>
                <w:spacing w:val="27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Sprin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EBS</w:t>
            </w:r>
            <w:r>
              <w:rPr>
                <w:rFonts w:eastAsia="Arial" w:cs="Arial" w:ascii="Arial" w:hAnsi="Arial"/>
                <w:spacing w:val="39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Snake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Snake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BEY</w:t>
            </w:r>
            <w:r>
              <w:rPr>
                <w:rFonts w:eastAsia="Arial" w:cs="Arial" w:ascii="Arial" w:hAnsi="Arial"/>
                <w:spacing w:val="37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BBJ </w:t>
            </w:r>
            <w:r>
              <w:rPr>
                <w:rFonts w:eastAsia="Arial" w:cs="Arial" w:ascii="Arial" w:hAnsi="Arial"/>
                <w:spacing w:val="5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BDX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Dan</w:t>
            </w:r>
            <w:r>
              <w:rPr>
                <w:rFonts w:eastAsia="Arial" w:cs="Arial" w:ascii="Arial" w:hAnsi="Arial"/>
                <w:spacing w:val="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DBD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Dirty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26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8"/>
                <w:sz w:val="18"/>
                <w:szCs w:val="18"/>
              </w:rPr>
              <w:t xml:space="preserve">BCJ </w:t>
            </w:r>
            <w:r>
              <w:rPr>
                <w:rFonts w:eastAsia="Arial" w:cs="Arial" w:ascii="Arial" w:hAnsi="Arial"/>
                <w:spacing w:val="6"/>
                <w:w w:val="7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8775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Dirty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7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7815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Balnco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BEG</w:t>
            </w:r>
            <w:r>
              <w:rPr>
                <w:rFonts w:eastAsia="Arial" w:cs="Arial" w:ascii="Arial" w:hAnsi="Arial"/>
                <w:spacing w:val="41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LBG</w:t>
            </w:r>
            <w:r>
              <w:rPr>
                <w:rFonts w:eastAsia="Arial" w:cs="Arial" w:ascii="Arial" w:hAnsi="Arial"/>
                <w:spacing w:val="33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Velesolex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BED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BEG</w:t>
            </w:r>
            <w:r>
              <w:rPr>
                <w:rFonts w:eastAsia="Arial" w:cs="Arial" w:ascii="Arial" w:hAnsi="Arial"/>
                <w:spacing w:val="41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3480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156FMl11B38095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TCP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BDF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BDR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PllO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152FMH21A10547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6"/>
                <w:position w:val="1"/>
                <w:sz w:val="30"/>
                <w:szCs w:val="30"/>
              </w:rPr>
              <w:t>vx</w:t>
            </w:r>
            <w:r>
              <w:rPr>
                <w:rFonts w:eastAsia="Times New Roman" w:cs="Times New Roman"/>
                <w:spacing w:val="18"/>
                <w:w w:val="76"/>
                <w:position w:val="1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BEG</w:t>
            </w:r>
            <w:r>
              <w:rPr>
                <w:rFonts w:eastAsia="Arial" w:cs="Arial" w:ascii="Arial" w:hAnsi="Arial"/>
                <w:spacing w:val="41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HJA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4365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BEM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169FMl14B09170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CG </w:t>
            </w:r>
            <w:r>
              <w:rPr>
                <w:rFonts w:eastAsia="Arial" w:cs="Arial" w:ascii="Arial" w:hAnsi="Arial"/>
                <w:spacing w:val="7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BAB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RX</w:t>
            </w:r>
            <w:r>
              <w:rPr>
                <w:rFonts w:eastAsia="Arial" w:cs="Arial" w:ascii="Arial" w:hAnsi="Arial"/>
                <w:spacing w:val="34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AUI</w:t>
            </w:r>
            <w:r>
              <w:rPr>
                <w:rFonts w:eastAsia="Arial" w:cs="Arial" w:ascii="Arial" w:hAnsi="Arial"/>
                <w:spacing w:val="3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31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BEL</w:t>
            </w:r>
            <w:r>
              <w:rPr>
                <w:rFonts w:eastAsia="Arial" w:cs="Arial" w:ascii="Arial" w:hAnsi="Arial"/>
                <w:spacing w:val="25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GI</w:t>
            </w:r>
            <w:r>
              <w:rPr>
                <w:rFonts w:eastAsia="Arial" w:cs="Arial" w:ascii="Arial" w:hAnsi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XXER </w:t>
            </w:r>
            <w:r>
              <w:rPr>
                <w:rFonts w:eastAsia="Arial" w:cs="Arial" w:ascii="Arial" w:hAnsi="Arial"/>
                <w:spacing w:val="1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SF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BGA1662034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Bordo/Gris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6353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156FMIMA50101049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ATY</w:t>
            </w:r>
            <w:r>
              <w:rPr>
                <w:rFonts w:eastAsia="Arial" w:cs="Arial" w:ascii="Arial" w:hAnsi="Arial"/>
                <w:spacing w:val="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156FMl2R5016182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BDX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PC50EDD674367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6353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156FMIMA5010149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ATY 630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156FMl2R5016182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BDX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PC</w:t>
            </w:r>
            <w:r>
              <w:rPr>
                <w:rFonts w:eastAsia="Arial" w:cs="Arial" w:ascii="Arial" w:hAnsi="Arial"/>
                <w:spacing w:val="30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50EDD674367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19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ZS154FMl55B800194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8299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Kioto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PL</w:t>
            </w:r>
            <w:r>
              <w:rPr>
                <w:rFonts w:eastAsia="Arial" w:cs="Arial" w:ascii="Arial" w:hAnsi="Arial"/>
                <w:spacing w:val="31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3109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pacing w:val="0"/>
                <w:w w:val="54"/>
                <w:sz w:val="16"/>
                <w:szCs w:val="16"/>
              </w:rPr>
              <w:t>111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27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Patagonia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156FMl2K5087578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BES</w:t>
            </w:r>
            <w:r>
              <w:rPr>
                <w:rFonts w:eastAsia="Arial" w:cs="Arial" w:ascii="Arial" w:hAnsi="Arial"/>
                <w:spacing w:val="35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2820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7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ZS152FMH8H200665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9"/>
                <w:sz w:val="18"/>
                <w:szCs w:val="18"/>
              </w:rPr>
              <w:t>BCT</w:t>
            </w:r>
            <w:r>
              <w:rPr>
                <w:rFonts w:eastAsia="Arial" w:cs="Arial" w:ascii="Arial" w:hAnsi="Arial"/>
                <w:spacing w:val="24"/>
                <w:w w:val="8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932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RX</w:t>
            </w:r>
            <w:r>
              <w:rPr>
                <w:rFonts w:eastAsia="Arial" w:cs="Arial" w:ascii="Arial" w:hAnsi="Arial"/>
                <w:spacing w:val="34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6256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BFl522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7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BCS</w:t>
            </w:r>
            <w:r>
              <w:rPr>
                <w:rFonts w:eastAsia="Arial" w:cs="Arial" w:ascii="Arial" w:hAnsi="Arial"/>
                <w:spacing w:val="38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672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1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pacing w:val="0"/>
                <w:w w:val="46"/>
                <w:sz w:val="16"/>
                <w:szCs w:val="16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CAT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BEN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CAJ </w:t>
            </w:r>
            <w:r>
              <w:rPr>
                <w:rFonts w:eastAsia="Arial" w:cs="Arial" w:ascii="Arial" w:hAnsi="Arial"/>
                <w:spacing w:val="14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TVS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Neo</w:t>
            </w:r>
            <w:r>
              <w:rPr>
                <w:rFonts w:eastAsia="Arial" w:cs="Arial" w:ascii="Arial" w:hAnsi="Arial"/>
                <w:spacing w:val="3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 192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E3NE271593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BEW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BEK</w:t>
            </w:r>
            <w:r>
              <w:rPr>
                <w:rFonts w:eastAsia="Arial" w:cs="Arial" w:ascii="Arial" w:hAnsi="Arial"/>
                <w:spacing w:val="33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BEF</w:t>
            </w:r>
            <w:r>
              <w:rPr>
                <w:rFonts w:eastAsia="Arial" w:cs="Arial" w:ascii="Arial" w:hAnsi="Arial"/>
                <w:spacing w:val="35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BFL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Bueno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152FMH15A63228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Regular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BDG 247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BCT</w:t>
            </w:r>
            <w:r>
              <w:rPr>
                <w:rFonts w:eastAsia="Arial" w:cs="Arial" w:ascii="Arial" w:hAnsi="Arial"/>
                <w:spacing w:val="28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ZS154FMl55K100312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Bis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Pro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PAJ </w:t>
            </w:r>
            <w:r>
              <w:rPr>
                <w:rFonts w:eastAsia="Arial" w:cs="Arial" w:ascii="Arial" w:hAnsi="Arial"/>
                <w:spacing w:val="1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2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DBB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0158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BCl761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3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Navy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BDZ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BCU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BCO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BBG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BEY</w:t>
            </w:r>
            <w:r>
              <w:rPr>
                <w:rFonts w:eastAsia="Arial" w:cs="Arial" w:ascii="Arial" w:hAnsi="Arial"/>
                <w:spacing w:val="1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BEK</w:t>
            </w:r>
            <w:r>
              <w:rPr>
                <w:rFonts w:eastAsia="Arial" w:cs="Arial" w:ascii="Arial" w:hAnsi="Arial"/>
                <w:spacing w:val="28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Kioto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PL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5118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BEK</w:t>
            </w:r>
            <w:r>
              <w:rPr>
                <w:rFonts w:eastAsia="Arial" w:cs="Arial" w:ascii="Arial" w:hAnsi="Arial"/>
                <w:spacing w:val="28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8"/>
                <w:sz w:val="18"/>
                <w:szCs w:val="18"/>
              </w:rPr>
              <w:t xml:space="preserve">LF </w:t>
            </w:r>
            <w:r>
              <w:rPr>
                <w:rFonts w:eastAsia="Arial" w:cs="Arial" w:ascii="Arial" w:hAnsi="Arial"/>
                <w:spacing w:val="3"/>
                <w:w w:val="7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32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183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Mondail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BEL</w:t>
            </w:r>
            <w:r>
              <w:rPr>
                <w:rFonts w:eastAsia="Arial" w:cs="Arial" w:ascii="Arial" w:hAnsi="Arial"/>
                <w:spacing w:val="25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832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RXS</w:t>
            </w:r>
            <w:r>
              <w:rPr>
                <w:rFonts w:eastAsia="Arial" w:cs="Arial" w:ascii="Arial" w:hAnsi="Arial"/>
                <w:spacing w:val="34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S.D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BEO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9152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Atala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DAI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603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2603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21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S.D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BED</w:t>
            </w:r>
            <w:r>
              <w:rPr>
                <w:rFonts w:eastAsia="Arial" w:cs="Arial" w:ascii="Arial" w:hAnsi="Arial"/>
                <w:spacing w:val="-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2855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Chat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BDO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5145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9"/>
                <w:sz w:val="18"/>
                <w:szCs w:val="18"/>
              </w:rPr>
              <w:t>BFJ</w:t>
            </w:r>
            <w:r>
              <w:rPr>
                <w:rFonts w:eastAsia="Arial" w:cs="Arial" w:ascii="Arial" w:hAnsi="Arial"/>
                <w:spacing w:val="39"/>
                <w:w w:val="7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CCE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BEN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Bis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Pro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GAZ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1"/>
                <w:sz w:val="18"/>
                <w:szCs w:val="18"/>
              </w:rPr>
              <w:t xml:space="preserve">CJ </w:t>
            </w:r>
            <w:r>
              <w:rPr>
                <w:rFonts w:eastAsia="Arial" w:cs="Arial" w:ascii="Arial" w:hAnsi="Arial"/>
                <w:spacing w:val="18"/>
                <w:w w:val="7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9532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BED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Bis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Pro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BBW</w:t>
            </w:r>
            <w:r>
              <w:rPr>
                <w:rFonts w:eastAsia="Arial" w:cs="Arial" w:ascii="Arial" w:hAnsi="Arial"/>
                <w:spacing w:val="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25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HKT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28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71"/>
                <w:sz w:val="18"/>
                <w:szCs w:val="18"/>
              </w:rPr>
              <w:t>L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7820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RX</w:t>
            </w:r>
            <w:r>
              <w:rPr>
                <w:rFonts w:eastAsia="Arial" w:cs="Arial" w:ascii="Arial" w:hAnsi="Arial"/>
                <w:spacing w:val="39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SLR</w:t>
            </w:r>
            <w:r>
              <w:rPr>
                <w:rFonts w:eastAsia="Arial" w:cs="Arial" w:ascii="Arial" w:hAnsi="Arial"/>
                <w:spacing w:val="28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74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80" w:before="12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80" w:before="12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4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49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27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349</w:t>
            </w:r>
          </w:p>
          <w:p>
            <w:pPr>
              <w:pStyle w:val="Normal"/>
              <w:widowControl w:val="false"/>
              <w:spacing w:lineRule="auto" w:line="252" w:before="16" w:after="0"/>
              <w:ind w:left="29" w:right="1350" w:firstLine="11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NªM(Posible) ZS154FMl55K100312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80" w:before="12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9"/>
                <w:sz w:val="18"/>
                <w:szCs w:val="18"/>
              </w:rPr>
              <w:t xml:space="preserve">BFJ </w:t>
            </w:r>
            <w:r>
              <w:rPr>
                <w:rFonts w:eastAsia="Arial" w:cs="Arial" w:ascii="Arial" w:hAnsi="Arial"/>
                <w:spacing w:val="11"/>
                <w:w w:val="7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FX</w:t>
            </w:r>
            <w:r>
              <w:rPr>
                <w:rFonts w:eastAsia="Arial" w:cs="Arial" w:ascii="Arial" w:hAnsi="Arial"/>
                <w:spacing w:val="3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BFU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6405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613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BFU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6423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Sprin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2131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BFU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QBK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75"/>
                <w:sz w:val="18"/>
                <w:szCs w:val="18"/>
              </w:rPr>
              <w:t>FS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3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BER</w:t>
            </w:r>
            <w:r>
              <w:rPr>
                <w:rFonts w:eastAsia="Arial" w:cs="Arial" w:ascii="Arial" w:hAnsi="Arial"/>
                <w:spacing w:val="28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088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8557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F </w:t>
            </w:r>
            <w:r>
              <w:rPr>
                <w:rFonts w:eastAsia="Arial" w:cs="Arial" w:ascii="Arial" w:hAnsi="Arial"/>
                <w:spacing w:val="11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0"/>
                <w:sz w:val="16"/>
                <w:szCs w:val="16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BEY</w:t>
            </w:r>
            <w:r>
              <w:rPr>
                <w:rFonts w:eastAsia="Arial" w:cs="Arial" w:ascii="Arial" w:hAnsi="Arial"/>
                <w:spacing w:val="29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Beta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7251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BDZ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(110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ZS152FMH5B716726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BDB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HKF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0"/>
                <w:sz w:val="18"/>
                <w:szCs w:val="18"/>
              </w:rPr>
              <w:t xml:space="preserve">P </w:t>
            </w:r>
            <w:r>
              <w:rPr>
                <w:rFonts w:eastAsia="Arial" w:cs="Arial" w:ascii="Arial" w:hAnsi="Arial"/>
                <w:spacing w:val="8"/>
                <w:w w:val="7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2107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BEW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6552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3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Xtreet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CG </w:t>
            </w:r>
            <w:r>
              <w:rPr>
                <w:rFonts w:eastAsia="Arial" w:cs="Arial" w:ascii="Arial" w:hAnsi="Arial"/>
                <w:spacing w:val="7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0"/>
                <w:sz w:val="18"/>
                <w:szCs w:val="18"/>
              </w:rPr>
              <w:t xml:space="preserve">P </w:t>
            </w:r>
            <w:r>
              <w:rPr>
                <w:rFonts w:eastAsia="Arial" w:cs="Arial" w:ascii="Arial" w:hAnsi="Arial"/>
                <w:spacing w:val="1"/>
                <w:w w:val="7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511066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Automatic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8"/>
                <w:sz w:val="18"/>
                <w:szCs w:val="18"/>
              </w:rPr>
              <w:t xml:space="preserve">BFJ </w:t>
            </w:r>
            <w:r>
              <w:rPr>
                <w:rFonts w:eastAsia="Arial" w:cs="Arial" w:ascii="Arial" w:hAnsi="Arial"/>
                <w:spacing w:val="8"/>
                <w:w w:val="7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Cimax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BDI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6301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BCG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PSB</w:t>
            </w:r>
            <w:r>
              <w:rPr>
                <w:rFonts w:eastAsia="Arial" w:cs="Arial" w:ascii="Arial" w:hAnsi="Arial"/>
                <w:spacing w:val="30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0564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Patagonia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156FMl215070341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VDX</w:t>
            </w:r>
            <w:r>
              <w:rPr>
                <w:rFonts w:eastAsia="Arial" w:cs="Arial" w:ascii="Arial" w:hAnsi="Arial"/>
                <w:spacing w:val="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 xml:space="preserve">BEJ </w:t>
            </w:r>
            <w:r>
              <w:rPr>
                <w:rFonts w:eastAsia="Arial" w:cs="Arial" w:ascii="Arial" w:hAnsi="Arial"/>
                <w:spacing w:val="11"/>
                <w:w w:val="7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BFl555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5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8"/>
                <w:sz w:val="16"/>
                <w:szCs w:val="16"/>
              </w:rPr>
              <w:t>111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BEL</w:t>
            </w:r>
            <w:r>
              <w:rPr>
                <w:rFonts w:eastAsia="Arial" w:cs="Arial" w:ascii="Arial" w:hAnsi="Arial"/>
                <w:spacing w:val="25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BCR</w:t>
            </w:r>
            <w:r>
              <w:rPr>
                <w:rFonts w:eastAsia="Arial" w:cs="Arial" w:ascii="Arial" w:hAnsi="Arial"/>
                <w:spacing w:val="34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TVS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Neo</w:t>
            </w:r>
            <w:r>
              <w:rPr>
                <w:rFonts w:eastAsia="Arial" w:cs="Arial" w:ascii="Arial" w:hAnsi="Arial"/>
                <w:spacing w:val="3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1895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-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BDW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Target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3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VX3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BEQ862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3122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Bajaj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Discover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BCF</w:t>
            </w:r>
            <w:r>
              <w:rPr>
                <w:rFonts w:eastAsia="Arial" w:cs="Arial" w:ascii="Arial" w:hAnsi="Arial"/>
                <w:spacing w:val="29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BEP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BFH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BDP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SKL</w:t>
            </w:r>
            <w:r>
              <w:rPr>
                <w:rFonts w:eastAsia="Arial" w:cs="Arial" w:ascii="Arial" w:hAnsi="Arial"/>
                <w:spacing w:val="25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Beta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7251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Waves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BFS</w:t>
            </w:r>
            <w:r>
              <w:rPr>
                <w:rFonts w:eastAsia="Arial" w:cs="Arial" w:ascii="Arial" w:hAnsi="Arial"/>
                <w:spacing w:val="35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Arl </w:t>
            </w:r>
            <w:r>
              <w:rPr>
                <w:rFonts w:eastAsia="Arial" w:cs="Arial" w:ascii="Arial" w:hAnsi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Bueno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BDR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Ceccato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32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BBB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BCU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Vintaje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BFL</w:t>
            </w:r>
            <w:r>
              <w:rPr>
                <w:rFonts w:eastAsia="Arial" w:cs="Arial" w:ascii="Arial" w:hAnsi="Arial"/>
                <w:spacing w:val="22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BCA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BDQ</w:t>
            </w:r>
            <w:r>
              <w:rPr>
                <w:rFonts w:eastAsia="Arial" w:cs="Arial" w:ascii="Arial" w:hAnsi="Arial"/>
                <w:spacing w:val="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Dynamic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BCM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8509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  <w:r>
              <w:rPr>
                <w:rFonts w:eastAsia="Arial" w:cs="Arial" w:ascii="Arial" w:hAnsi="Arial"/>
                <w:spacing w:val="3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Oscuro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Kioto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PL</w:t>
            </w:r>
            <w:r>
              <w:rPr>
                <w:rFonts w:eastAsia="Arial" w:cs="Arial" w:ascii="Arial" w:hAnsi="Arial"/>
                <w:spacing w:val="31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4878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BDU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w w:val="82"/>
                <w:sz w:val="18"/>
                <w:szCs w:val="18"/>
              </w:rPr>
              <w:t>BF</w:t>
            </w:r>
            <w:r>
              <w:rPr>
                <w:rFonts w:eastAsia="Arial" w:cs="Arial" w:ascii="Arial" w:hAnsi="Arial"/>
                <w:spacing w:val="-3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54"/>
                <w:sz w:val="18"/>
                <w:szCs w:val="18"/>
              </w:rPr>
              <w:t xml:space="preserve">J </w:t>
            </w:r>
            <w:r>
              <w:rPr>
                <w:rFonts w:eastAsia="Arial" w:cs="Arial" w:ascii="Arial" w:hAnsi="Arial"/>
                <w:spacing w:val="27"/>
                <w:w w:val="5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5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8"/>
                <w:sz w:val="16"/>
                <w:szCs w:val="16"/>
              </w:rPr>
              <w:t>111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BCI </w:t>
            </w:r>
            <w:r>
              <w:rPr>
                <w:rFonts w:eastAsia="Arial" w:cs="Arial" w:ascii="Arial" w:hAnsi="Arial"/>
                <w:spacing w:val="7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ZS152FMH8H100624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BDK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BCW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Orion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BCS</w:t>
            </w:r>
            <w:r>
              <w:rPr>
                <w:rFonts w:eastAsia="Arial" w:cs="Arial" w:ascii="Arial" w:hAnsi="Arial"/>
                <w:spacing w:val="34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PAQ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CB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>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2782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BFL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3378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Orion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BFI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Orion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BCW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157FMIPEL0701001008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156FMIP85010475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Xtreme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OBP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7835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Super  Ligth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SKG</w:t>
            </w:r>
            <w:r>
              <w:rPr>
                <w:rFonts w:eastAsia="Arial" w:cs="Arial" w:ascii="Arial" w:hAnsi="Arial"/>
                <w:spacing w:val="-1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265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Balnco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BEB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BDU</w:t>
            </w:r>
            <w:r>
              <w:rPr>
                <w:rFonts w:eastAsia="Arial" w:cs="Arial" w:ascii="Arial" w:hAnsi="Arial"/>
                <w:spacing w:val="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SG </w:t>
            </w:r>
            <w:r>
              <w:rPr>
                <w:rFonts w:eastAsia="Arial" w:cs="Arial" w:ascii="Arial" w:hAnsi="Arial"/>
                <w:spacing w:val="8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Elite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BCV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BCR</w:t>
            </w:r>
            <w:r>
              <w:rPr>
                <w:rFonts w:eastAsia="Arial" w:cs="Arial" w:ascii="Arial" w:hAnsi="Arial"/>
                <w:spacing w:val="27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1183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1877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Twist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R3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BEM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Junior 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BCR</w:t>
            </w:r>
            <w:r>
              <w:rPr>
                <w:rFonts w:eastAsia="Arial" w:cs="Arial" w:ascii="Arial" w:hAnsi="Arial"/>
                <w:spacing w:val="34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872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ZS152FMH8P601184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XTZ</w:t>
            </w:r>
            <w:r>
              <w:rPr>
                <w:rFonts w:eastAsia="Arial" w:cs="Arial" w:ascii="Arial" w:hAnsi="Arial"/>
                <w:spacing w:val="-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HFA</w:t>
            </w:r>
            <w:r>
              <w:rPr>
                <w:rFonts w:eastAsia="Arial" w:cs="Arial" w:ascii="Arial" w:hAnsi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BFS</w:t>
            </w:r>
            <w:r>
              <w:rPr>
                <w:rFonts w:eastAsia="Arial" w:cs="Arial" w:ascii="Arial" w:hAnsi="Arial"/>
                <w:spacing w:val="32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ZS152FMH25800442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BFL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4341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8205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156FMl2E5037344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200II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BDM</w:t>
            </w:r>
            <w:r>
              <w:rPr>
                <w:rFonts w:eastAsia="Arial" w:cs="Arial" w:ascii="Arial" w:hAnsi="Arial"/>
                <w:spacing w:val="3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779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 xml:space="preserve">LO </w:t>
            </w:r>
            <w:r>
              <w:rPr>
                <w:rFonts w:eastAsia="Arial" w:cs="Arial" w:ascii="Arial" w:hAnsi="Arial"/>
                <w:spacing w:val="6"/>
                <w:w w:val="8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>YS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BCX</w:t>
            </w:r>
            <w:r>
              <w:rPr>
                <w:rFonts w:eastAsia="Arial" w:cs="Arial" w:ascii="Arial" w:hAnsi="Arial"/>
                <w:spacing w:val="35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Feroz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CUB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BEi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512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EUA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156FMIF42026057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156FMIH22017563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BEL</w:t>
            </w:r>
            <w:r>
              <w:rPr>
                <w:rFonts w:eastAsia="Arial" w:cs="Arial" w:ascii="Arial" w:hAnsi="Arial"/>
                <w:spacing w:val="24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BOA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 xml:space="preserve">BEJ </w:t>
            </w:r>
            <w:r>
              <w:rPr>
                <w:rFonts w:eastAsia="Arial" w:cs="Arial" w:ascii="Arial" w:hAnsi="Arial"/>
                <w:spacing w:val="19"/>
                <w:w w:val="7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BBU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156FMIP45010428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Automatic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5939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Vx</w:t>
            </w:r>
            <w:r>
              <w:rPr>
                <w:rFonts w:eastAsia="Arial" w:cs="Arial" w:ascii="Arial" w:hAnsi="Arial"/>
                <w:spacing w:val="2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KNG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BEY</w:t>
            </w:r>
            <w:r>
              <w:rPr>
                <w:rFonts w:eastAsia="Arial" w:cs="Arial" w:ascii="Arial" w:hAnsi="Arial"/>
                <w:spacing w:val="29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153FMl22A61504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2462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2737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CG </w:t>
            </w:r>
            <w:r>
              <w:rPr>
                <w:rFonts w:eastAsia="Arial" w:cs="Arial" w:ascii="Arial" w:hAnsi="Arial"/>
                <w:spacing w:val="7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PAM</w:t>
            </w:r>
            <w:r>
              <w:rPr>
                <w:rFonts w:eastAsia="Arial" w:cs="Arial" w:ascii="Arial" w:hAnsi="Arial"/>
                <w:spacing w:val="3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Live</w:t>
            </w:r>
            <w:r>
              <w:rPr>
                <w:rFonts w:eastAsia="Arial" w:cs="Arial" w:ascii="Arial" w:hAnsi="Arial"/>
                <w:spacing w:val="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BEM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8"/>
                <w:position w:val="1"/>
                <w:sz w:val="26"/>
                <w:szCs w:val="26"/>
              </w:rPr>
              <w:t>c</w:t>
            </w:r>
            <w:r>
              <w:rPr>
                <w:rFonts w:eastAsia="Arial" w:cs="Arial" w:ascii="Arial" w:hAnsi="Arial"/>
                <w:spacing w:val="16"/>
                <w:w w:val="78"/>
                <w:position w:val="1"/>
                <w:sz w:val="26"/>
                <w:szCs w:val="26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BOX</w:t>
            </w:r>
            <w:r>
              <w:rPr>
                <w:rFonts w:eastAsia="Arial" w:cs="Arial" w:ascii="Arial" w:hAnsi="Arial"/>
                <w:spacing w:val="-1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NAG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3764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Oirty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147FM008030957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BOX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9"/>
                <w:sz w:val="18"/>
                <w:szCs w:val="18"/>
              </w:rPr>
              <w:t>BOL</w:t>
            </w:r>
            <w:r>
              <w:rPr>
                <w:rFonts w:eastAsia="Arial" w:cs="Arial" w:ascii="Arial" w:hAnsi="Arial"/>
                <w:spacing w:val="24"/>
                <w:w w:val="8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156FMI08005207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Azul/Negro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Patagonia </w:t>
            </w:r>
            <w:r>
              <w:rPr>
                <w:rFonts w:eastAsia="Arial" w:cs="Arial" w:ascii="Arial" w:hAnsi="Arial"/>
                <w:spacing w:val="3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2783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BFl931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8"/>
                <w:sz w:val="18"/>
                <w:szCs w:val="18"/>
              </w:rPr>
              <w:t xml:space="preserve">BFJ </w:t>
            </w:r>
            <w:r>
              <w:rPr>
                <w:rFonts w:eastAsia="Arial" w:cs="Arial" w:ascii="Arial" w:hAnsi="Arial"/>
                <w:spacing w:val="4"/>
                <w:w w:val="7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BEA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IAL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939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Velesolex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 xml:space="preserve">BEJ </w:t>
            </w:r>
            <w:r>
              <w:rPr>
                <w:rFonts w:eastAsia="Arial" w:cs="Arial" w:ascii="Arial" w:hAnsi="Arial"/>
                <w:spacing w:val="11"/>
                <w:w w:val="7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37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BOS</w:t>
            </w:r>
            <w:r>
              <w:rPr>
                <w:rFonts w:eastAsia="Arial" w:cs="Arial" w:ascii="Arial" w:hAnsi="Arial"/>
                <w:spacing w:val="34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4TC</w:t>
            </w:r>
            <w:r>
              <w:rPr>
                <w:rFonts w:eastAsia="Arial" w:cs="Arial" w:ascii="Arial" w:hAnsi="Arial"/>
                <w:spacing w:val="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BEL</w:t>
            </w:r>
            <w:r>
              <w:rPr>
                <w:rFonts w:eastAsia="Arial" w:cs="Arial" w:ascii="Arial" w:hAnsi="Arial"/>
                <w:spacing w:val="28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SGV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Negro/Naranja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BED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671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BOO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832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5216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7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156FMl23B04927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26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BBC</w:t>
            </w:r>
            <w:r>
              <w:rPr>
                <w:rFonts w:eastAsia="Arial" w:cs="Arial" w:ascii="Arial" w:hAnsi="Arial"/>
                <w:spacing w:val="30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BOT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841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BEF</w:t>
            </w:r>
            <w:r>
              <w:rPr>
                <w:rFonts w:eastAsia="Arial" w:cs="Arial" w:ascii="Arial" w:hAnsi="Arial"/>
                <w:spacing w:val="39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BEO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Kioto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PL</w:t>
            </w:r>
            <w:r>
              <w:rPr>
                <w:rFonts w:eastAsia="Arial" w:cs="Arial" w:ascii="Arial" w:hAnsi="Arial"/>
                <w:spacing w:val="31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KT1P52FMH11012944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BDV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Patagonia </w:t>
            </w:r>
            <w:r>
              <w:rPr>
                <w:rFonts w:eastAsia="Arial" w:cs="Arial" w:ascii="Arial" w:hAnsi="Arial"/>
                <w:spacing w:val="3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156FMl2H5064675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6250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BCY</w:t>
            </w:r>
            <w:r>
              <w:rPr>
                <w:rFonts w:eastAsia="Arial" w:cs="Arial" w:ascii="Arial" w:hAnsi="Arial"/>
                <w:spacing w:val="32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BBS</w:t>
            </w:r>
            <w:r>
              <w:rPr>
                <w:rFonts w:eastAsia="Arial" w:cs="Arial" w:ascii="Arial" w:hAnsi="Arial"/>
                <w:spacing w:val="26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CCQ648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6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 w:before="19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Retro</w:t>
            </w:r>
          </w:p>
          <w:p>
            <w:pPr>
              <w:pStyle w:val="Normal"/>
              <w:widowControl w:val="false"/>
              <w:spacing w:before="16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 w:before="19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156FMIK95010396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 w:before="19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Function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156FMIJA2036646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ZS152FMH5C303684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SJ </w:t>
            </w:r>
            <w:r>
              <w:rPr>
                <w:rFonts w:eastAsia="Arial" w:cs="Arial" w:ascii="Arial" w:hAnsi="Arial"/>
                <w:spacing w:val="16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QT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BEF</w:t>
            </w:r>
            <w:r>
              <w:rPr>
                <w:rFonts w:eastAsia="Arial" w:cs="Arial" w:ascii="Arial" w:hAnsi="Arial"/>
                <w:spacing w:val="35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BBW</w:t>
            </w:r>
            <w:r>
              <w:rPr>
                <w:rFonts w:eastAsia="Arial" w:cs="Arial" w:ascii="Arial" w:hAnsi="Arial"/>
                <w:spacing w:val="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BCR</w:t>
            </w:r>
            <w:r>
              <w:rPr>
                <w:rFonts w:eastAsia="Arial" w:cs="Arial" w:ascii="Arial" w:hAnsi="Arial"/>
                <w:spacing w:val="41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Baccoi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BBZ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BFT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Scotter </w:t>
            </w:r>
            <w:r>
              <w:rPr>
                <w:rFonts w:eastAsia="Arial" w:cs="Arial" w:ascii="Arial" w:hAnsi="Arial"/>
                <w:spacing w:val="2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BBP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Mostaza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C90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HA02E000908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Azul/Blanco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DFO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3170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DAU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 xml:space="preserve">BEJ  </w:t>
            </w:r>
            <w:r>
              <w:rPr>
                <w:rFonts w:eastAsia="Arial" w:cs="Arial" w:ascii="Arial" w:hAnsi="Arial"/>
                <w:spacing w:val="19"/>
                <w:w w:val="7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Orion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BCS</w:t>
            </w:r>
            <w:r>
              <w:rPr>
                <w:rFonts w:eastAsia="Arial" w:cs="Arial" w:ascii="Arial" w:hAnsi="Arial"/>
                <w:spacing w:val="34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156FMIBB2033219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7"/>
                <w:position w:val="1"/>
                <w:sz w:val="30"/>
                <w:szCs w:val="30"/>
              </w:rPr>
              <w:t>e</w:t>
            </w:r>
            <w:r>
              <w:rPr>
                <w:rFonts w:eastAsia="Times New Roman" w:cs="Times New Roman"/>
                <w:spacing w:val="12"/>
                <w:w w:val="77"/>
                <w:position w:val="1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BDD</w:t>
            </w:r>
            <w:r>
              <w:rPr>
                <w:rFonts w:eastAsia="Arial" w:cs="Arial" w:ascii="Arial" w:hAnsi="Arial"/>
                <w:spacing w:val="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156FMID92035740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>FZ</w:t>
            </w:r>
            <w:r>
              <w:rPr>
                <w:rFonts w:eastAsia="Arial" w:cs="Arial" w:ascii="Arial" w:hAnsi="Arial"/>
                <w:spacing w:val="33"/>
                <w:w w:val="8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AVH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3783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PAO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641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BCN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CG </w:t>
            </w:r>
            <w:r>
              <w:rPr>
                <w:rFonts w:eastAsia="Arial" w:cs="Arial" w:ascii="Arial" w:hAnsi="Arial"/>
                <w:spacing w:val="7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BBV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CB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BEO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BEO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9565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BCP</w:t>
            </w:r>
            <w:r>
              <w:rPr>
                <w:rFonts w:eastAsia="Arial" w:cs="Arial" w:ascii="Arial" w:hAnsi="Arial"/>
                <w:spacing w:val="32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BCN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BFl436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Forza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3"/>
                <w:sz w:val="16"/>
                <w:szCs w:val="16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7365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Plus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8929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Advance 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XG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Verde 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Oscuro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5980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3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7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7907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GTS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SGS</w:t>
            </w:r>
            <w:r>
              <w:rPr>
                <w:rFonts w:eastAsia="Arial" w:cs="Arial" w:ascii="Arial" w:hAnsi="Arial"/>
                <w:spacing w:val="35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7290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1754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Kioto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PL</w:t>
            </w:r>
            <w:r>
              <w:rPr>
                <w:rFonts w:eastAsia="Arial" w:cs="Arial" w:ascii="Arial" w:hAnsi="Arial"/>
                <w:spacing w:val="31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4TC</w:t>
            </w:r>
            <w:r>
              <w:rPr>
                <w:rFonts w:eastAsia="Arial" w:cs="Arial" w:ascii="Arial" w:hAnsi="Arial"/>
                <w:spacing w:val="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37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GP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BEl243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Vx</w:t>
            </w:r>
            <w:r>
              <w:rPr>
                <w:rFonts w:eastAsia="Arial" w:cs="Arial" w:ascii="Arial" w:hAnsi="Arial"/>
                <w:spacing w:val="2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BDM</w:t>
            </w:r>
            <w:r>
              <w:rPr>
                <w:rFonts w:eastAsia="Arial" w:cs="Arial" w:ascii="Arial" w:hAnsi="Arial"/>
                <w:spacing w:val="3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" w:after="0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CB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  <w:r>
              <w:rPr>
                <w:rFonts w:eastAsia="Arial" w:cs="Arial" w:ascii="Arial" w:hAnsi="Arial"/>
                <w:spacing w:val="29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Twister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0786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Velesolex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LXl 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CAK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23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KMC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OAR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BBS</w:t>
            </w:r>
            <w:r>
              <w:rPr>
                <w:rFonts w:eastAsia="Arial" w:cs="Arial" w:ascii="Arial" w:hAnsi="Arial"/>
                <w:spacing w:val="33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FAX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4850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E3J9E252153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T: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31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100574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Star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917533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X3M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BFl250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BCS</w:t>
            </w:r>
            <w:r>
              <w:rPr>
                <w:rFonts w:eastAsia="Arial" w:cs="Arial" w:ascii="Arial" w:hAnsi="Arial"/>
                <w:spacing w:val="38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156FMIF4202 </w:t>
            </w:r>
            <w:r>
              <w:rPr>
                <w:rFonts w:eastAsia="Arial" w:cs="Arial" w:ascii="Arial" w:hAnsi="Arial"/>
                <w:spacing w:val="4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6487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7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9841</w:t>
            </w:r>
          </w:p>
          <w:p>
            <w:pPr>
              <w:pStyle w:val="Normal"/>
              <w:widowControl w:val="false"/>
              <w:spacing w:before="1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N°M: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JA37E2223093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2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EAP</w:t>
            </w:r>
            <w:r>
              <w:rPr>
                <w:rFonts w:eastAsia="Arial" w:cs="Arial" w:ascii="Arial" w:hAnsi="Arial"/>
                <w:spacing w:val="32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BEO</w:t>
            </w:r>
            <w:r>
              <w:rPr>
                <w:rFonts w:eastAsia="Arial" w:cs="Arial" w:ascii="Arial" w:hAnsi="Arial"/>
                <w:spacing w:val="-1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33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HKA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 xml:space="preserve">BER </w:t>
            </w:r>
            <w:r>
              <w:rPr>
                <w:rFonts w:eastAsia="Arial" w:cs="Arial" w:ascii="Arial" w:hAnsi="Arial"/>
                <w:spacing w:val="5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BEH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BES</w:t>
            </w:r>
            <w:r>
              <w:rPr>
                <w:rFonts w:eastAsia="Arial" w:cs="Arial" w:ascii="Arial" w:hAnsi="Arial"/>
                <w:spacing w:val="35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26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H5A104027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AX</w:t>
            </w:r>
            <w:r>
              <w:rPr>
                <w:rFonts w:eastAsia="Arial" w:cs="Arial" w:ascii="Arial" w:hAnsi="Arial"/>
                <w:spacing w:val="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9650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BEl437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OAR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DAG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BDU</w:t>
            </w:r>
            <w:r>
              <w:rPr>
                <w:rFonts w:eastAsia="Arial" w:cs="Arial" w:ascii="Arial" w:hAnsi="Arial"/>
                <w:spacing w:val="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29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HD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125L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AVA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Mileston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EBB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41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IV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BEY</w:t>
            </w:r>
            <w:r>
              <w:rPr>
                <w:rFonts w:eastAsia="Arial" w:cs="Arial" w:ascii="Arial" w:hAnsi="Arial"/>
                <w:spacing w:val="34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33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8336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Motomel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Strato </w:t>
            </w:r>
            <w:r>
              <w:rPr>
                <w:rFonts w:eastAsia="Arial" w:cs="Arial" w:ascii="Arial" w:hAnsi="Arial"/>
                <w:spacing w:val="2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Euro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AVL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2893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156FMl2N5007009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Blanco/Rosa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156FMl2DE050022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Snake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156FMIL95510038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156FMIF42026057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BCQ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6" w:after="0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CB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6"/>
                <w:sz w:val="18"/>
                <w:szCs w:val="18"/>
              </w:rPr>
              <w:t>F</w:t>
            </w:r>
            <w:r>
              <w:rPr>
                <w:rFonts w:eastAsia="Arial" w:cs="Arial" w:ascii="Arial" w:hAnsi="Arial"/>
                <w:spacing w:val="31"/>
                <w:w w:val="6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Twister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0786</w:t>
            </w:r>
          </w:p>
          <w:p>
            <w:pPr>
              <w:pStyle w:val="Normal"/>
              <w:widowControl w:val="false"/>
              <w:spacing w:before="16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JA25E4512316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46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9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5" w:after="0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Retro</w:t>
            </w:r>
          </w:p>
          <w:p>
            <w:pPr>
              <w:pStyle w:val="Normal"/>
              <w:widowControl w:val="false"/>
              <w:spacing w:before="16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9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9086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5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Patagonia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156FMl2K509749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CG </w:t>
            </w:r>
            <w:r>
              <w:rPr>
                <w:rFonts w:eastAsia="Arial" w:cs="Arial" w:ascii="Arial" w:hAnsi="Arial"/>
                <w:spacing w:val="1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BEC </w:t>
            </w:r>
            <w:r>
              <w:rPr>
                <w:rFonts w:eastAsia="Arial" w:cs="Arial" w:ascii="Arial" w:hAnsi="Arial"/>
                <w:spacing w:val="6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BEF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pacing w:val="0"/>
                <w:w w:val="52"/>
                <w:sz w:val="16"/>
                <w:szCs w:val="16"/>
              </w:rPr>
              <w:t>111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Arsen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 xml:space="preserve">BEG </w:t>
            </w:r>
            <w:r>
              <w:rPr>
                <w:rFonts w:eastAsia="Arial" w:cs="Arial" w:ascii="Arial" w:hAnsi="Arial"/>
                <w:spacing w:val="4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BDT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1P52FMHN0001196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156FMIP95010355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BCM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YBR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79"/>
                <w:sz w:val="18"/>
                <w:szCs w:val="18"/>
              </w:rPr>
              <w:t>Z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E3U1E046819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1P52FMIOB801436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BDO</w:t>
            </w:r>
            <w:r>
              <w:rPr>
                <w:rFonts w:eastAsia="Arial" w:cs="Arial" w:ascii="Arial" w:hAnsi="Arial"/>
                <w:spacing w:val="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Gixxer </w:t>
            </w:r>
            <w:r>
              <w:rPr>
                <w:rFonts w:eastAsia="Arial" w:cs="Arial" w:ascii="Arial" w:hAnsi="Arial"/>
                <w:spacing w:val="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BGA1820661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4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BDK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74"/>
                <w:sz w:val="18"/>
                <w:szCs w:val="18"/>
              </w:rPr>
              <w:t>FS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BFL</w:t>
            </w:r>
            <w:r>
              <w:rPr>
                <w:rFonts w:eastAsia="Arial" w:cs="Arial" w:ascii="Arial" w:hAnsi="Arial"/>
                <w:spacing w:val="26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31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CB</w:t>
            </w:r>
            <w:r>
              <w:rPr>
                <w:rFonts w:eastAsia="Arial" w:cs="Arial" w:ascii="Arial" w:hAnsi="Arial"/>
                <w:spacing w:val="28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Twister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MC48EOJ000167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2955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Suzuki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AX</w:t>
            </w:r>
            <w:r>
              <w:rPr>
                <w:rFonts w:eastAsia="Arial" w:cs="Arial" w:ascii="Arial" w:hAnsi="Arial"/>
                <w:spacing w:val="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5273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Pintura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Camaleonica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Invicta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27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BFH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Bajaj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Discover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SIN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Sonik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163FML8F063064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Cygnus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Ray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Z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27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152FMH11A27924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40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PllO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BEL</w:t>
            </w:r>
            <w:r>
              <w:rPr>
                <w:rFonts w:eastAsia="Arial" w:cs="Arial" w:ascii="Arial" w:hAnsi="Arial"/>
                <w:spacing w:val="-1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152FMH2E017504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 xml:space="preserve">EBJ </w:t>
            </w:r>
            <w:r>
              <w:rPr>
                <w:rFonts w:eastAsia="Arial" w:cs="Arial" w:ascii="Arial" w:hAnsi="Arial"/>
                <w:spacing w:val="8"/>
                <w:w w:val="7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CB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>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8"/>
                <w:sz w:val="18"/>
                <w:szCs w:val="18"/>
              </w:rPr>
              <w:t xml:space="preserve">BFJ </w:t>
            </w:r>
            <w:r>
              <w:rPr>
                <w:rFonts w:eastAsia="Arial" w:cs="Arial" w:ascii="Arial" w:hAnsi="Arial"/>
                <w:spacing w:val="8"/>
                <w:w w:val="7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6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9" w:after="0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CB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  <w:r>
              <w:rPr>
                <w:rFonts w:eastAsia="Arial" w:cs="Arial" w:ascii="Arial" w:hAnsi="Arial"/>
                <w:spacing w:val="29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Twister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3130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Ceccato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Geely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BEP</w:t>
            </w:r>
            <w:r>
              <w:rPr>
                <w:rFonts w:eastAsia="Arial" w:cs="Arial" w:ascii="Arial" w:hAnsi="Arial"/>
                <w:spacing w:val="33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E3N3E268116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E3L9E241358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156FMl13B04624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BEY</w:t>
            </w:r>
            <w:r>
              <w:rPr>
                <w:rFonts w:eastAsia="Arial" w:cs="Arial" w:ascii="Arial" w:hAnsi="Arial"/>
                <w:spacing w:val="29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AX</w:t>
            </w:r>
            <w:r>
              <w:rPr>
                <w:rFonts w:eastAsia="Arial" w:cs="Arial" w:ascii="Arial" w:hAnsi="Arial"/>
                <w:spacing w:val="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6078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3413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DUE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3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Live</w:t>
            </w:r>
            <w:r>
              <w:rPr>
                <w:rFonts w:eastAsia="Arial" w:cs="Arial" w:ascii="Arial" w:hAnsi="Arial"/>
                <w:spacing w:val="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Pro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BFl709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Balnco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Verde 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Oscuro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BDZ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CBF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BDL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(110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 xml:space="preserve">RAJ </w:t>
            </w:r>
            <w:r>
              <w:rPr>
                <w:rFonts w:eastAsia="Arial" w:cs="Arial" w:ascii="Arial" w:hAnsi="Arial"/>
                <w:spacing w:val="8"/>
                <w:w w:val="8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Styler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1090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(110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HIH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3287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32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BDH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BDH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XR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125L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JD21E2357580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Dirty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Q26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2827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BDT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3"/>
                <w:sz w:val="16"/>
                <w:szCs w:val="16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BEG</w:t>
            </w:r>
            <w:r>
              <w:rPr>
                <w:rFonts w:eastAsia="Arial" w:cs="Arial" w:ascii="Arial" w:hAnsi="Arial"/>
                <w:spacing w:val="38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Kioto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PL</w:t>
            </w:r>
            <w:r>
              <w:rPr>
                <w:rFonts w:eastAsia="Arial" w:cs="Arial" w:ascii="Arial" w:hAnsi="Arial"/>
                <w:spacing w:val="31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BEW</w:t>
            </w:r>
            <w:r>
              <w:rPr>
                <w:rFonts w:eastAsia="Arial" w:cs="Arial" w:ascii="Arial" w:hAnsi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BFE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156FMILA5010518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351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Automatic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BFL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Top</w:t>
            </w:r>
            <w:r>
              <w:rPr>
                <w:rFonts w:eastAsia="Arial" w:cs="Arial" w:ascii="Arial" w:hAnsi="Arial"/>
                <w:spacing w:val="4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153FMl2F000673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ZS154FMl55R101331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8530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BAY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Azul/Negro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Skyco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BCD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BDQ467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Azul/Rojo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BEH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Dirty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BFl788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JA37E2233863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F </w:t>
            </w:r>
            <w:r>
              <w:rPr>
                <w:rFonts w:eastAsia="Arial" w:cs="Arial" w:ascii="Arial" w:hAnsi="Arial"/>
                <w:spacing w:val="7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163FMLP45010481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Negro/Dorado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ICU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9456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AX</w:t>
            </w:r>
            <w:r>
              <w:rPr>
                <w:rFonts w:eastAsia="Arial" w:cs="Arial" w:ascii="Arial" w:hAnsi="Arial"/>
                <w:spacing w:val="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SJK</w:t>
            </w:r>
            <w:r>
              <w:rPr>
                <w:rFonts w:eastAsia="Arial" w:cs="Arial" w:ascii="Arial" w:hAnsi="Arial"/>
                <w:spacing w:val="30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BEM</w:t>
            </w:r>
            <w:r>
              <w:rPr>
                <w:rFonts w:eastAsia="Arial" w:cs="Arial" w:ascii="Arial" w:hAnsi="Arial"/>
                <w:spacing w:val="2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DUE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BEF</w:t>
            </w:r>
            <w:r>
              <w:rPr>
                <w:rFonts w:eastAsia="Arial" w:cs="Arial" w:ascii="Arial" w:hAnsi="Arial"/>
                <w:spacing w:val="32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(110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HIH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Feroz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4684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HD</w:t>
            </w:r>
            <w:r>
              <w:rPr>
                <w:rFonts w:eastAsia="Arial" w:cs="Arial" w:ascii="Arial" w:hAnsi="Arial"/>
                <w:spacing w:val="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PAS</w:t>
            </w:r>
            <w:r>
              <w:rPr>
                <w:rFonts w:eastAsia="Arial" w:cs="Arial" w:ascii="Arial" w:hAnsi="Arial"/>
                <w:spacing w:val="33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  <w:r>
              <w:rPr>
                <w:rFonts w:eastAsia="Arial" w:cs="Arial" w:ascii="Arial" w:hAnsi="Arial"/>
                <w:spacing w:val="3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Oscuro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3"/>
                <w:sz w:val="16"/>
                <w:szCs w:val="16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BDZ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Tempo </w:t>
            </w:r>
            <w:r>
              <w:rPr>
                <w:rFonts w:eastAsia="Arial" w:cs="Arial" w:ascii="Arial" w:hAnsi="Arial"/>
                <w:spacing w:val="3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4479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BCS</w:t>
            </w:r>
            <w:r>
              <w:rPr>
                <w:rFonts w:eastAsia="Arial" w:cs="Arial" w:ascii="Arial" w:hAnsi="Arial"/>
                <w:spacing w:val="41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153FMl10B03138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BDJ </w:t>
            </w:r>
            <w:r>
              <w:rPr>
                <w:rFonts w:eastAsia="Arial" w:cs="Arial" w:ascii="Arial" w:hAnsi="Arial"/>
                <w:spacing w:val="10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Apolo 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BFH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Patagonia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156FMl2KSOS1774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N°M/T: 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045783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F </w:t>
            </w:r>
            <w:r>
              <w:rPr>
                <w:rFonts w:eastAsia="Arial" w:cs="Arial" w:ascii="Arial" w:hAnsi="Arial"/>
                <w:spacing w:val="7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163FMLN85010309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Bajaj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Pulsar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NS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4372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3909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BCZ</w:t>
            </w:r>
            <w:r>
              <w:rPr>
                <w:rFonts w:eastAsia="Arial" w:cs="Arial" w:ascii="Arial" w:hAnsi="Arial"/>
                <w:spacing w:val="33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BDV</w:t>
            </w:r>
            <w:r>
              <w:rPr>
                <w:rFonts w:eastAsia="Arial" w:cs="Arial" w:ascii="Arial" w:hAnsi="Arial"/>
                <w:spacing w:val="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Verde 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Marino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2184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QBJ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N°C: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LZSXCHLJSHS022971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Esqueleto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2775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3891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6642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BEG</w:t>
            </w:r>
            <w:r>
              <w:rPr>
                <w:rFonts w:eastAsia="Arial" w:cs="Arial" w:ascii="Arial" w:hAnsi="Arial"/>
                <w:spacing w:val="-1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>LX</w:t>
            </w:r>
            <w:r>
              <w:rPr>
                <w:rFonts w:eastAsia="Arial" w:cs="Arial" w:ascii="Arial" w:hAnsi="Arial"/>
                <w:spacing w:val="40"/>
                <w:w w:val="8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BDU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ZS152FMH8J101158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E3N3E273139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BDT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BDK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BEW</w:t>
            </w:r>
            <w:r>
              <w:rPr>
                <w:rFonts w:eastAsia="Arial" w:cs="Arial" w:ascii="Arial" w:hAnsi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Beta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LT</w:t>
            </w:r>
            <w:r>
              <w:rPr>
                <w:rFonts w:eastAsia="Arial" w:cs="Arial" w:ascii="Arial" w:hAnsi="Arial"/>
                <w:spacing w:val="32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Bround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7554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BEE</w:t>
            </w:r>
            <w:r>
              <w:rPr>
                <w:rFonts w:eastAsia="Arial" w:cs="Arial" w:ascii="Arial" w:hAnsi="Arial"/>
                <w:spacing w:val="38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54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80" w:before="9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69" w:after="0"/>
              <w:ind w:left="4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Orion 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</w:t>
            </w:r>
          </w:p>
          <w:p>
            <w:pPr>
              <w:pStyle w:val="Normal"/>
              <w:widowControl w:val="false"/>
              <w:spacing w:before="1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Automatic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80" w:before="9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BCP</w:t>
            </w:r>
            <w:r>
              <w:rPr>
                <w:rFonts w:eastAsia="Arial" w:cs="Arial" w:ascii="Arial" w:hAnsi="Arial"/>
                <w:spacing w:val="32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098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80" w:before="13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Forza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156FMl2K5051756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12SF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ZS154FMISSM800257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156FMIHA2028238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BEI074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1P52FMH8F061670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Multicolor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  <w:r>
              <w:rPr>
                <w:rFonts w:eastAsia="Arial" w:cs="Arial" w:ascii="Arial" w:hAnsi="Arial"/>
                <w:spacing w:val="3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163FMLP85010823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BEE </w:t>
            </w:r>
            <w:r>
              <w:rPr>
                <w:rFonts w:eastAsia="Arial" w:cs="Arial" w:ascii="Arial" w:hAnsi="Arial"/>
                <w:spacing w:val="1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R8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BDS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AQD</w:t>
            </w:r>
            <w:r>
              <w:rPr>
                <w:rFonts w:eastAsia="Arial" w:cs="Arial" w:ascii="Arial" w:hAnsi="Arial"/>
                <w:spacing w:val="2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BDT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7"/>
                <w:position w:val="1"/>
                <w:sz w:val="30"/>
                <w:szCs w:val="30"/>
              </w:rPr>
              <w:t>e</w:t>
            </w:r>
            <w:r>
              <w:rPr>
                <w:rFonts w:eastAsia="Times New Roman" w:cs="Times New Roman"/>
                <w:spacing w:val="12"/>
                <w:w w:val="77"/>
                <w:position w:val="1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ZS152FMH8H103320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Motomel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Blitz</w:t>
            </w:r>
            <w:r>
              <w:rPr>
                <w:rFonts w:eastAsia="Arial" w:cs="Arial" w:ascii="Arial" w:hAnsi="Arial"/>
                <w:spacing w:val="3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(R.A)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A165DVK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ZS154FMl5M800199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(110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PVC</w:t>
            </w:r>
            <w:r>
              <w:rPr>
                <w:rFonts w:eastAsia="Arial" w:cs="Arial" w:ascii="Arial" w:hAnsi="Arial"/>
                <w:spacing w:val="-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9"/>
                <w:sz w:val="18"/>
                <w:szCs w:val="18"/>
              </w:rPr>
              <w:t xml:space="preserve">PC </w:t>
            </w:r>
            <w:r>
              <w:rPr>
                <w:rFonts w:eastAsia="Arial" w:cs="Arial" w:ascii="Arial" w:hAnsi="Arial"/>
                <w:spacing w:val="5"/>
                <w:w w:val="7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BEH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BDQ</w:t>
            </w:r>
            <w:r>
              <w:rPr>
                <w:rFonts w:eastAsia="Arial" w:cs="Arial" w:ascii="Arial" w:hAnsi="Arial"/>
                <w:spacing w:val="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Asaki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Urban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PAA</w:t>
            </w:r>
            <w:r>
              <w:rPr>
                <w:rFonts w:eastAsia="Arial" w:cs="Arial" w:ascii="Arial" w:hAnsi="Arial"/>
                <w:spacing w:val="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NªM </w:t>
            </w:r>
            <w:r>
              <w:rPr>
                <w:rFonts w:eastAsia="Arial" w:cs="Arial" w:ascii="Arial" w:hAnsi="Arial"/>
                <w:spacing w:val="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92"/>
                <w:sz w:val="18"/>
                <w:szCs w:val="18"/>
              </w:rPr>
              <w:t>T</w:t>
            </w:r>
            <w:r>
              <w:rPr>
                <w:rFonts w:eastAsia="Arial" w:cs="Arial" w:ascii="Arial" w:hAnsi="Arial"/>
                <w:color w:val="151515"/>
                <w:spacing w:val="0"/>
                <w:w w:val="48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color w:val="151515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color w:val="151515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0"/>
                <w:w w:val="100"/>
                <w:sz w:val="18"/>
                <w:szCs w:val="18"/>
              </w:rPr>
              <w:t>5397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GTS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36"/>
                <w:sz w:val="18"/>
                <w:szCs w:val="18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BED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156FMIM95010228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 xml:space="preserve">BFJ </w:t>
            </w:r>
            <w:r>
              <w:rPr>
                <w:rFonts w:eastAsia="Arial" w:cs="Arial" w:ascii="Arial" w:hAnsi="Arial"/>
                <w:spacing w:val="12"/>
                <w:w w:val="7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E3LGE507655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157FMIOA106225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BOL</w:t>
            </w:r>
            <w:r>
              <w:rPr>
                <w:rFonts w:eastAsia="Arial" w:cs="Arial" w:ascii="Arial" w:hAnsi="Arial"/>
                <w:spacing w:val="28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YBR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BOL</w:t>
            </w:r>
            <w:r>
              <w:rPr>
                <w:rFonts w:eastAsia="Arial" w:cs="Arial" w:ascii="Arial" w:hAnsi="Arial"/>
                <w:spacing w:val="25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Nergro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BEL</w:t>
            </w:r>
            <w:r>
              <w:rPr>
                <w:rFonts w:eastAsia="Arial" w:cs="Arial" w:ascii="Arial" w:hAnsi="Arial"/>
                <w:spacing w:val="25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>FX</w:t>
            </w:r>
            <w:r>
              <w:rPr>
                <w:rFonts w:eastAsia="Arial" w:cs="Arial" w:ascii="Arial" w:hAnsi="Arial"/>
                <w:spacing w:val="36"/>
                <w:w w:val="8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SMA</w:t>
            </w:r>
            <w:r>
              <w:rPr>
                <w:rFonts w:eastAsia="Arial" w:cs="Arial" w:ascii="Arial" w:hAnsi="Arial"/>
                <w:spacing w:val="3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AUD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BEP</w:t>
            </w:r>
            <w:r>
              <w:rPr>
                <w:rFonts w:eastAsia="Arial" w:cs="Arial" w:ascii="Arial" w:hAnsi="Arial"/>
                <w:spacing w:val="34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ZS152FMH8H200407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152FMH11A01331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BF08</w:t>
            </w:r>
            <w:r>
              <w:rPr>
                <w:rFonts w:eastAsia="Arial" w:cs="Arial" w:ascii="Arial" w:hAnsi="Arial"/>
                <w:spacing w:val="3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6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7"/>
                <w:w w:val="6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BF01869/JA37E2227866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YZ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153FMl1M021768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Naranja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156FMIM65010054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808737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GSIV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Negro/  </w:t>
            </w:r>
            <w:r>
              <w:rPr>
                <w:rFonts w:eastAsia="Arial" w:cs="Arial" w:ascii="Arial" w:hAnsi="Arial"/>
                <w:spacing w:val="3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E3LGE307554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BFA988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BEl700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ZS152FMH25B00282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156FMIM95010827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Rojo/  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Bajaj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Pulsar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NS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JLZCFM70051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Bis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Pro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HKO 389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BDP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9494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HMF</w:t>
            </w:r>
            <w:r>
              <w:rPr>
                <w:rFonts w:eastAsia="Arial" w:cs="Arial" w:ascii="Arial" w:hAnsi="Arial"/>
                <w:spacing w:val="2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Asaki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8(1964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  <w:r>
              <w:rPr>
                <w:rFonts w:eastAsia="Arial" w:cs="Arial" w:ascii="Arial" w:hAnsi="Arial"/>
                <w:spacing w:val="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BDC111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Orion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BCR970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E3LGE312069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(125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(110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(125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ZS154FMl55P100463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BCZ</w:t>
            </w:r>
            <w:r>
              <w:rPr>
                <w:rFonts w:eastAsia="Arial" w:cs="Arial" w:ascii="Arial" w:hAnsi="Arial"/>
                <w:spacing w:val="33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ZS154FMl55MA00296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JA37E2210004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ZS154FMl55R100498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Bajaj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Pulsar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156FMl2R5055555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BCS</w:t>
            </w:r>
            <w:r>
              <w:rPr>
                <w:rFonts w:eastAsia="Arial" w:cs="Arial" w:ascii="Arial" w:hAnsi="Arial"/>
                <w:spacing w:val="41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  <w:r>
              <w:rPr>
                <w:rFonts w:eastAsia="Arial" w:cs="Arial" w:ascii="Arial" w:hAnsi="Arial"/>
                <w:spacing w:val="3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BDS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  <w:r>
              <w:rPr>
                <w:rFonts w:eastAsia="Arial" w:cs="Arial" w:ascii="Arial" w:hAnsi="Arial"/>
                <w:spacing w:val="3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CAJ7686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  <w:r>
              <w:rPr>
                <w:rFonts w:eastAsia="Arial" w:cs="Arial" w:ascii="Arial" w:hAnsi="Arial"/>
                <w:spacing w:val="3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6405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RX </w:t>
            </w:r>
            <w:r>
              <w:rPr>
                <w:rFonts w:eastAsia="Arial" w:cs="Arial" w:ascii="Arial" w:hAnsi="Arial"/>
                <w:spacing w:val="1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1L1634585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Turquesa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388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Function </w:t>
            </w:r>
            <w:r>
              <w:rPr>
                <w:rFonts w:eastAsia="Arial" w:cs="Arial" w:ascii="Arial" w:hAnsi="Arial"/>
                <w:spacing w:val="4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3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BDK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F </w:t>
            </w:r>
            <w:r>
              <w:rPr>
                <w:rFonts w:eastAsia="Arial" w:cs="Arial" w:ascii="Arial" w:hAnsi="Arial"/>
                <w:spacing w:val="7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8353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Negro/Dorado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YBR-Z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ENU1E046819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BEK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156FMl2L5009592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Pollera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147FMD07090889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8395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Honada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Navi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BFH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156FMl2P5068407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157FMIPEL11B2002021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156FMl2R5059330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Sanke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156FMIL95310032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BEY426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56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100" w:before="9" w:after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widowControl w:val="false"/>
              <w:spacing w:lineRule="exact" w:line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TVS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100" w:before="9" w:after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widowControl w:val="false"/>
              <w:spacing w:lineRule="exact" w:line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NeoNX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89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NºM 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OH2NM1000351</w:t>
            </w:r>
          </w:p>
          <w:p>
            <w:pPr>
              <w:pStyle w:val="Normal"/>
              <w:widowControl w:val="false"/>
              <w:spacing w:before="12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0178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100" w:before="9" w:after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widowControl w:val="false"/>
              <w:spacing w:lineRule="exact" w:line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BF06141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Scotter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8"/>
                <w:sz w:val="18"/>
                <w:szCs w:val="18"/>
              </w:rPr>
              <w:t xml:space="preserve">BCJ </w:t>
            </w:r>
            <w:r>
              <w:rPr>
                <w:rFonts w:eastAsia="Arial" w:cs="Arial" w:ascii="Arial" w:hAnsi="Arial"/>
                <w:spacing w:val="14"/>
                <w:w w:val="7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ZS156FMl5AB21619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SMU</w:t>
            </w:r>
            <w:r>
              <w:rPr>
                <w:rFonts w:eastAsia="Arial" w:cs="Arial" w:ascii="Arial" w:hAnsi="Arial"/>
                <w:spacing w:val="3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5"/>
                <w:sz w:val="18"/>
                <w:szCs w:val="18"/>
              </w:rPr>
              <w:t xml:space="preserve">C </w:t>
            </w:r>
            <w:r>
              <w:rPr>
                <w:rFonts w:eastAsia="Arial" w:cs="Arial" w:ascii="Arial" w:hAnsi="Arial"/>
                <w:spacing w:val="1"/>
                <w:w w:val="7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DLX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BDV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088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ZS154FMl55M800053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E3L6E314886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XR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125L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JD21E2215766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5"/>
                <w:w w:val="6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BFP</w:t>
            </w:r>
            <w:r>
              <w:rPr>
                <w:rFonts w:eastAsia="Arial" w:cs="Arial" w:ascii="Arial" w:hAnsi="Arial"/>
                <w:spacing w:val="31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0401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3"/>
                <w:sz w:val="18"/>
                <w:szCs w:val="18"/>
              </w:rPr>
              <w:t>111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157FMINOOC00322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(T}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5AB21619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7436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156FMIM9501847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YBR-Z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9491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Speedy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BCR</w:t>
            </w:r>
            <w:r>
              <w:rPr>
                <w:rFonts w:eastAsia="Arial" w:cs="Arial" w:ascii="Arial" w:hAnsi="Arial"/>
                <w:spacing w:val="34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Beta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9"/>
                <w:sz w:val="18"/>
                <w:szCs w:val="18"/>
              </w:rPr>
              <w:t xml:space="preserve">BS </w:t>
            </w:r>
            <w:r>
              <w:rPr>
                <w:rFonts w:eastAsia="Arial" w:cs="Arial" w:ascii="Arial" w:hAnsi="Arial"/>
                <w:spacing w:val="2"/>
                <w:w w:val="7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BFP</w:t>
            </w:r>
            <w:r>
              <w:rPr>
                <w:rFonts w:eastAsia="Arial" w:cs="Arial" w:ascii="Arial" w:hAnsi="Arial"/>
                <w:spacing w:val="31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0310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153FMl15B00597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Kcity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2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Moto</w:t>
            </w:r>
            <w:r>
              <w:rPr>
                <w:rFonts w:eastAsia="Arial" w:cs="Arial" w:ascii="Arial" w:hAnsi="Arial"/>
                <w:spacing w:val="4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neta</w:t>
            </w:r>
          </w:p>
          <w:p>
            <w:pPr>
              <w:pStyle w:val="Normal"/>
              <w:widowControl w:val="false"/>
              <w:spacing w:before="12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Electrica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PAV</w:t>
            </w:r>
            <w:r>
              <w:rPr>
                <w:rFonts w:eastAsia="Arial" w:cs="Arial" w:ascii="Arial" w:hAnsi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2737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TVS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NeoNX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4403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(T}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58117969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Twist 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E3L6E307744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6"/>
                <w:w w:val="8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Street </w:t>
            </w:r>
            <w:r>
              <w:rPr>
                <w:rFonts w:eastAsia="Arial" w:cs="Arial" w:ascii="Arial" w:hAnsi="Arial"/>
                <w:spacing w:val="2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156FMIN1128714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Verde 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Marino/Negro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6"/>
                <w:w w:val="8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BDZ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082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840" w:hRule="exact"/>
        </w:trPr>
        <w:tc>
          <w:tcPr>
            <w:tcW w:w="96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140" w:before="2" w:after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widowControl w:val="false"/>
              <w:ind w:left="2788" w:hanging="0"/>
              <w:jc w:val="left"/>
              <w:rPr>
                <w:rFonts w:ascii="Arial" w:hAnsi="Arial" w:eastAsia="Arial" w:cs="Arial"/>
                <w:sz w:val="42"/>
                <w:szCs w:val="42"/>
              </w:rPr>
            </w:pPr>
            <w:r>
              <w:rPr>
                <w:rFonts w:eastAsia="Arial" w:cs="Arial" w:ascii="Arial" w:hAnsi="Arial"/>
                <w:b/>
                <w:spacing w:val="0"/>
                <w:w w:val="87"/>
                <w:sz w:val="42"/>
                <w:szCs w:val="42"/>
              </w:rPr>
              <w:t>OTROS</w:t>
            </w:r>
            <w:r>
              <w:rPr>
                <w:rFonts w:eastAsia="Arial" w:cs="Arial" w:ascii="Arial" w:hAnsi="Arial"/>
                <w:b/>
                <w:spacing w:val="76"/>
                <w:w w:val="87"/>
                <w:sz w:val="42"/>
                <w:szCs w:val="42"/>
              </w:rPr>
              <w:t xml:space="preserve"> </w:t>
            </w:r>
            <w:r>
              <w:rPr>
                <w:rFonts w:eastAsia="Arial" w:cs="Arial" w:ascii="Arial" w:hAnsi="Arial"/>
                <w:b/>
                <w:spacing w:val="0"/>
                <w:w w:val="100"/>
                <w:sz w:val="42"/>
                <w:szCs w:val="42"/>
              </w:rPr>
              <w:t>MUNICIPIOS</w:t>
            </w:r>
          </w:p>
        </w:tc>
      </w:tr>
      <w:tr>
        <w:trPr>
          <w:trHeight w:val="5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100" w:before="3" w:after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widowControl w:val="false"/>
              <w:ind w:left="290" w:hanging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0"/>
                <w:w w:val="100"/>
                <w:sz w:val="22"/>
                <w:szCs w:val="22"/>
              </w:rPr>
              <w:t>Marca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100" w:before="3" w:after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widowControl w:val="false"/>
              <w:ind w:left="1042" w:right="1064"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0"/>
                <w:w w:val="84"/>
                <w:sz w:val="22"/>
                <w:szCs w:val="22"/>
              </w:rPr>
              <w:t>MODELO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100" w:before="6" w:after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widowControl w:val="false"/>
              <w:ind w:left="130" w:hanging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0"/>
                <w:w w:val="84"/>
                <w:sz w:val="22"/>
                <w:szCs w:val="22"/>
              </w:rPr>
              <w:t xml:space="preserve">MATRÍCULA/   </w:t>
            </w:r>
            <w:r>
              <w:rPr>
                <w:rFonts w:eastAsia="Times New Roman" w:cs="Times New Roman"/>
                <w:b/>
                <w:spacing w:val="19"/>
                <w:w w:val="84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spacing w:val="0"/>
                <w:w w:val="100"/>
                <w:sz w:val="22"/>
                <w:szCs w:val="22"/>
              </w:rPr>
              <w:t>N.º</w:t>
            </w:r>
            <w:r>
              <w:rPr>
                <w:rFonts w:eastAsia="Times New Roman" w:cs="Times New Roman"/>
                <w:b/>
                <w:spacing w:val="40"/>
                <w:w w:val="1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spacing w:val="0"/>
                <w:w w:val="81"/>
                <w:sz w:val="22"/>
                <w:szCs w:val="22"/>
              </w:rPr>
              <w:t>DE</w:t>
            </w:r>
            <w:r>
              <w:rPr>
                <w:rFonts w:eastAsia="Times New Roman" w:cs="Times New Roman"/>
                <w:b/>
                <w:spacing w:val="28"/>
                <w:w w:val="8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spacing w:val="0"/>
                <w:w w:val="100"/>
                <w:sz w:val="22"/>
                <w:szCs w:val="22"/>
              </w:rPr>
              <w:t>MOTOR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100" w:before="3" w:after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widowControl w:val="false"/>
              <w:ind w:left="682" w:hanging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pacing w:val="0"/>
                <w:w w:val="100"/>
                <w:sz w:val="22"/>
                <w:szCs w:val="22"/>
              </w:rPr>
              <w:t>COLOR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GSII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BDG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¿PX?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"BEA</w:t>
            </w:r>
            <w:r>
              <w:rPr>
                <w:rFonts w:eastAsia="Arial" w:cs="Arial" w:ascii="Arial" w:hAnsi="Arial"/>
                <w:spacing w:val="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812"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Kington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PAB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Negro/Violeta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BEC</w:t>
            </w:r>
            <w:r>
              <w:rPr>
                <w:rFonts w:eastAsia="Arial" w:cs="Arial" w:ascii="Arial" w:hAnsi="Arial"/>
                <w:spacing w:val="38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EAA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Peugeot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Scotter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BDH</w:t>
            </w:r>
            <w:r>
              <w:rPr>
                <w:rFonts w:eastAsia="Arial" w:cs="Arial" w:ascii="Arial" w:hAnsi="Arial"/>
                <w:spacing w:val="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Citiy</w:t>
            </w:r>
            <w:r>
              <w:rPr>
                <w:rFonts w:eastAsia="Arial" w:cs="Arial" w:ascii="Arial" w:hAnsi="Arial"/>
                <w:spacing w:val="4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Coco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NºMR2WTBJT12J000053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GS </w:t>
            </w:r>
            <w:r>
              <w:rPr>
                <w:rFonts w:eastAsia="Arial" w:cs="Arial" w:ascii="Arial" w:hAnsi="Arial"/>
                <w:spacing w:val="4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3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ZS156FMl8H</w:t>
            </w:r>
          </w:p>
          <w:p>
            <w:pPr>
              <w:pStyle w:val="Normal"/>
              <w:widowControl w:val="false"/>
              <w:spacing w:before="12" w:after="0"/>
              <w:ind w:left="3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900632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3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Kawasaki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Wind 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NºMDPMBMH02441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41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N°M169FML13B12745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NºM157FMH701002974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GTS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156FMH0312240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UM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137M313L00366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COI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0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YG151FMl2A930</w:t>
            </w:r>
          </w:p>
          <w:p>
            <w:pPr>
              <w:pStyle w:val="Normal"/>
              <w:widowControl w:val="false"/>
              <w:spacing w:before="16" w:after="0"/>
              <w:ind w:left="2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0127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N°M156FAI </w:t>
            </w:r>
            <w:r>
              <w:rPr>
                <w:rFonts w:eastAsia="Arial" w:cs="Arial" w:ascii="Arial" w:hAnsi="Arial"/>
                <w:spacing w:val="3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09109020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Rizzato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008972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6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4" w:after="0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ZS156FMl238503</w:t>
            </w:r>
          </w:p>
          <w:p>
            <w:pPr>
              <w:pStyle w:val="Normal"/>
              <w:widowControl w:val="false"/>
              <w:spacing w:before="12" w:after="0"/>
              <w:ind w:left="3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557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NºM 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1560910000069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152FMHIA036289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152FMIPEL07080079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ZS152FMHSA104745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152FMHFJ117133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157FMI04060175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156FMIB82031821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6"/>
                <w:w w:val="8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BDQ099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Vince 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163FML-2B1322590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BEP </w:t>
            </w:r>
            <w:r>
              <w:rPr>
                <w:rFonts w:eastAsia="Arial" w:cs="Arial" w:ascii="Arial" w:hAnsi="Arial"/>
                <w:spacing w:val="4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46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 w:before="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73"/>
                <w:sz w:val="18"/>
                <w:szCs w:val="18"/>
              </w:rPr>
              <w:t>FS</w:t>
            </w:r>
          </w:p>
          <w:p>
            <w:pPr>
              <w:pStyle w:val="Normal"/>
              <w:widowControl w:val="false"/>
              <w:spacing w:before="12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 w:before="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34"/>
                <w:sz w:val="18"/>
                <w:szCs w:val="18"/>
              </w:rPr>
              <w:t xml:space="preserve">I </w:t>
            </w:r>
            <w:r>
              <w:rPr>
                <w:rFonts w:eastAsia="Arial" w:cs="Arial" w:ascii="Arial" w:hAnsi="Arial"/>
                <w:spacing w:val="3"/>
                <w:w w:val="3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P85010230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 w:before="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2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BBR</w:t>
            </w:r>
            <w:r>
              <w:rPr>
                <w:rFonts w:eastAsia="Arial" w:cs="Arial" w:ascii="Arial" w:hAnsi="Arial"/>
                <w:spacing w:val="-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PAB</w:t>
            </w:r>
            <w:r>
              <w:rPr>
                <w:rFonts w:eastAsia="Arial" w:cs="Arial" w:ascii="Arial" w:hAnsi="Arial"/>
                <w:spacing w:val="-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6"/>
                <w:sz w:val="30"/>
                <w:szCs w:val="30"/>
              </w:rPr>
              <w:t>vx</w:t>
            </w:r>
            <w:r>
              <w:rPr>
                <w:rFonts w:eastAsia="Times New Roman" w:cs="Times New Roman"/>
                <w:spacing w:val="18"/>
                <w:w w:val="76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ATM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6"/>
                <w:sz w:val="18"/>
                <w:szCs w:val="18"/>
              </w:rPr>
              <w:t xml:space="preserve">SKJ </w:t>
            </w:r>
            <w:r>
              <w:rPr>
                <w:rFonts w:eastAsia="Arial" w:cs="Arial" w:ascii="Arial" w:hAnsi="Arial"/>
                <w:spacing w:val="8"/>
                <w:w w:val="7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BDY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Landforce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0" w:after="0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Cuatriciclo</w:t>
            </w:r>
          </w:p>
          <w:p>
            <w:pPr>
              <w:pStyle w:val="Normal"/>
              <w:widowControl w:val="false"/>
              <w:spacing w:before="16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1952FMl11GL0047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4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Hero  Free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BAT</w:t>
            </w:r>
            <w:r>
              <w:rPr>
                <w:rFonts w:eastAsia="Arial" w:cs="Arial" w:ascii="Arial" w:hAnsi="Arial"/>
                <w:spacing w:val="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881733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6"/>
                <w:w w:val="8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BBM</w:t>
            </w:r>
            <w:r>
              <w:rPr>
                <w:rFonts w:eastAsia="Arial" w:cs="Arial" w:ascii="Arial" w:hAnsi="Arial"/>
                <w:spacing w:val="2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6"/>
                <w:w w:val="8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3951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HLC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XY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BDZ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GTR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GN</w:t>
            </w:r>
            <w:r>
              <w:rPr>
                <w:rFonts w:eastAsia="Arial" w:cs="Arial" w:ascii="Arial" w:hAnsi="Arial"/>
                <w:spacing w:val="1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616762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Live</w:t>
            </w:r>
            <w:r>
              <w:rPr>
                <w:rFonts w:eastAsia="Arial" w:cs="Arial" w:ascii="Arial" w:hAnsi="Arial"/>
                <w:spacing w:val="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9"/>
                <w:sz w:val="18"/>
                <w:szCs w:val="18"/>
              </w:rPr>
              <w:t>SJC</w:t>
            </w:r>
            <w:r>
              <w:rPr>
                <w:rFonts w:eastAsia="Arial" w:cs="Arial" w:ascii="Arial" w:hAnsi="Arial"/>
                <w:spacing w:val="34"/>
                <w:w w:val="7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Motomel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BEQ487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BDG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BFL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391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SCG</w:t>
            </w:r>
            <w:r>
              <w:rPr>
                <w:rFonts w:eastAsia="Arial" w:cs="Arial" w:ascii="Arial" w:hAnsi="Arial"/>
                <w:spacing w:val="38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QBI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4267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36"/>
                <w:sz w:val="18"/>
                <w:szCs w:val="18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169FML13B99687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GTS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BDK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960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0"/>
                <w:sz w:val="18"/>
                <w:szCs w:val="18"/>
              </w:rPr>
              <w:t xml:space="preserve">P </w:t>
            </w:r>
            <w:r>
              <w:rPr>
                <w:rFonts w:eastAsia="Arial" w:cs="Arial" w:ascii="Arial" w:hAnsi="Arial"/>
                <w:spacing w:val="8"/>
                <w:w w:val="7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BEX</w:t>
            </w:r>
            <w:r>
              <w:rPr>
                <w:rFonts w:eastAsia="Arial" w:cs="Arial" w:ascii="Arial" w:hAnsi="Arial"/>
                <w:spacing w:val="33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Dakar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156FMl10B04484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BFL</w:t>
            </w:r>
            <w:r>
              <w:rPr>
                <w:rFonts w:eastAsia="Arial" w:cs="Arial" w:ascii="Arial" w:hAnsi="Arial"/>
                <w:spacing w:val="26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LCA</w:t>
            </w:r>
            <w:r>
              <w:rPr>
                <w:rFonts w:eastAsia="Arial" w:cs="Arial" w:ascii="Arial" w:hAnsi="Arial"/>
                <w:spacing w:val="-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ATL981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BEQ097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163FMLJA2039754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ZS154FMl55K300180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ARL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532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OAB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APS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123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153FMl11B00933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BEE</w:t>
            </w:r>
            <w:r>
              <w:rPr>
                <w:rFonts w:eastAsia="Arial" w:cs="Arial" w:ascii="Arial" w:hAnsi="Arial"/>
                <w:spacing w:val="38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Speedy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1390MP071105318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Snake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Café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Racer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BFG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BDY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VIN-C</w:t>
            </w:r>
            <w:r>
              <w:rPr>
                <w:rFonts w:eastAsia="Arial" w:cs="Arial" w:ascii="Arial" w:hAnsi="Arial"/>
                <w:spacing w:val="3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1P52FM</w:t>
            </w:r>
            <w:r>
              <w:rPr>
                <w:rFonts w:eastAsia="Arial" w:cs="Arial" w:ascii="Arial" w:hAnsi="Arial"/>
                <w:spacing w:val="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H76525267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BCK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6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00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Retro</w:t>
            </w:r>
          </w:p>
          <w:p>
            <w:pPr>
              <w:pStyle w:val="Normal"/>
              <w:widowControl w:val="false"/>
              <w:spacing w:before="16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156FMIM85010989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BCZ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975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ZS152FMH5A405464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1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8" w:after="0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Retro</w:t>
            </w:r>
          </w:p>
          <w:p>
            <w:pPr>
              <w:pStyle w:val="Normal"/>
              <w:widowControl w:val="false"/>
              <w:spacing w:before="16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1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9118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1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156FMID72025605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27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BEE</w:t>
            </w:r>
            <w:r>
              <w:rPr>
                <w:rFonts w:eastAsia="Arial" w:cs="Arial" w:ascii="Arial" w:hAnsi="Arial"/>
                <w:spacing w:val="30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478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BEE</w:t>
            </w:r>
            <w:r>
              <w:rPr>
                <w:rFonts w:eastAsia="Arial" w:cs="Arial" w:ascii="Arial" w:hAnsi="Arial"/>
                <w:spacing w:val="30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BFA 189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SIC</w:t>
            </w:r>
            <w:r>
              <w:rPr>
                <w:rFonts w:eastAsia="Arial" w:cs="Arial" w:ascii="Arial" w:hAnsi="Arial"/>
                <w:spacing w:val="30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BIM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Econo-Power</w:t>
            </w:r>
          </w:p>
          <w:p>
            <w:pPr>
              <w:pStyle w:val="Normal"/>
              <w:widowControl w:val="false"/>
              <w:spacing w:before="20" w:after="0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C70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 w:before="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BIM</w:t>
            </w:r>
            <w:r>
              <w:rPr>
                <w:rFonts w:eastAsia="Arial" w:cs="Arial" w:ascii="Arial" w:hAnsi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025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  <w:p>
            <w:pPr>
              <w:pStyle w:val="Normal"/>
              <w:widowControl w:val="false"/>
              <w:spacing w:before="16" w:after="0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156FMIL45010041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Orion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BDR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084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6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2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Patagonia </w:t>
            </w:r>
            <w:r>
              <w:rPr>
                <w:rFonts w:eastAsia="Arial" w:cs="Arial" w:ascii="Arial" w:hAnsi="Arial"/>
                <w:spacing w:val="3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Eagle</w:t>
            </w:r>
          </w:p>
          <w:p>
            <w:pPr>
              <w:pStyle w:val="Normal"/>
              <w:widowControl w:val="false"/>
              <w:spacing w:before="16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6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9"/>
                <w:sz w:val="18"/>
                <w:szCs w:val="18"/>
              </w:rPr>
              <w:t>BOL</w:t>
            </w:r>
            <w:r>
              <w:rPr>
                <w:rFonts w:eastAsia="Arial" w:cs="Arial" w:ascii="Arial" w:hAnsi="Arial"/>
                <w:spacing w:val="24"/>
                <w:w w:val="8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321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6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801655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BFC</w:t>
            </w:r>
            <w:r>
              <w:rPr>
                <w:rFonts w:eastAsia="Arial" w:cs="Arial" w:ascii="Arial" w:hAnsi="Arial"/>
                <w:spacing w:val="29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BEZ</w:t>
            </w:r>
            <w:r>
              <w:rPr>
                <w:rFonts w:eastAsia="Arial" w:cs="Arial" w:ascii="Arial" w:hAnsi="Arial"/>
                <w:spacing w:val="31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BET</w:t>
            </w:r>
            <w:r>
              <w:rPr>
                <w:rFonts w:eastAsia="Arial" w:cs="Arial" w:ascii="Arial" w:hAnsi="Arial"/>
                <w:spacing w:val="27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GXN01295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CG </w:t>
            </w:r>
            <w:r>
              <w:rPr>
                <w:rFonts w:eastAsia="Arial" w:cs="Arial" w:ascii="Arial" w:hAnsi="Arial"/>
                <w:spacing w:val="7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156FMl12065304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41" w:hanging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eastAsia="Arial" w:cs="Arial" w:ascii="Arial" w:hAnsi="Arial"/>
                <w:spacing w:val="0"/>
                <w:w w:val="100"/>
                <w:position w:val="2"/>
                <w:sz w:val="18"/>
                <w:szCs w:val="18"/>
              </w:rPr>
              <w:t>Cross</w:t>
            </w:r>
            <w:r>
              <w:rPr>
                <w:rFonts w:eastAsia="Arial" w:cs="Arial" w:ascii="Arial" w:hAnsi="Arial"/>
                <w:spacing w:val="9"/>
                <w:w w:val="100"/>
                <w:position w:val="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pacing w:val="0"/>
                <w:w w:val="100"/>
                <w:position w:val="2"/>
                <w:sz w:val="30"/>
                <w:szCs w:val="30"/>
              </w:rPr>
              <w:t>zrr</w:t>
            </w:r>
          </w:p>
          <w:p>
            <w:pPr>
              <w:pStyle w:val="Normal"/>
              <w:widowControl w:val="false"/>
              <w:spacing w:lineRule="exact" w:line="18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157FMIKQ160253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ZS154FMl55K900079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801782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BDH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KT1P52FMH12042340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Orion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QBI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7110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163FML2B1317794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w w:val="87"/>
                <w:sz w:val="18"/>
                <w:szCs w:val="18"/>
              </w:rPr>
              <w:t>Ch</w:t>
            </w:r>
            <w:r>
              <w:rPr>
                <w:rFonts w:eastAsia="Arial" w:cs="Arial" w:ascii="Arial" w:hAnsi="Arial"/>
                <w:spacing w:val="-2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opera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BDG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36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Racer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SLL</w:t>
            </w:r>
            <w:r>
              <w:rPr>
                <w:rFonts w:eastAsia="Arial" w:cs="Arial" w:ascii="Arial" w:hAnsi="Arial"/>
                <w:spacing w:val="28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701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-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Cimax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HSK</w:t>
            </w:r>
            <w:r>
              <w:rPr>
                <w:rFonts w:eastAsia="Arial" w:cs="Arial" w:ascii="Arial" w:hAnsi="Arial"/>
                <w:spacing w:val="30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BDS</w:t>
            </w:r>
            <w:r>
              <w:rPr>
                <w:rFonts w:eastAsia="Arial" w:cs="Arial" w:ascii="Arial" w:hAnsi="Arial"/>
                <w:spacing w:val="34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ZS154FMl55M400061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 xml:space="preserve">LO </w:t>
            </w:r>
            <w:r>
              <w:rPr>
                <w:rFonts w:eastAsia="Arial" w:cs="Arial" w:ascii="Arial" w:hAnsi="Arial"/>
                <w:spacing w:val="6"/>
                <w:w w:val="8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SB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1P52FMHBF06027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7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1388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RAD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214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</w:t>
            </w:r>
            <w:r>
              <w:rPr>
                <w:rFonts w:eastAsia="Arial" w:cs="Arial" w:ascii="Arial" w:hAnsi="Arial"/>
                <w:spacing w:val="-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11/Descoloreado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156FMH16A16383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Orion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KT1P52FMH11011714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154FMA60821224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156FMID82035333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SLB</w:t>
            </w:r>
            <w:r>
              <w:rPr>
                <w:rFonts w:eastAsia="Arial" w:cs="Arial" w:ascii="Arial" w:hAnsi="Arial"/>
                <w:spacing w:val="25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1P39FMB18A60131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HIA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3672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N°C</w:t>
            </w:r>
            <w:r>
              <w:rPr>
                <w:rFonts w:eastAsia="Arial" w:cs="Arial" w:ascii="Arial" w:hAnsi="Arial"/>
                <w:spacing w:val="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LL8VE081XDB522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Blanca/</w:t>
            </w:r>
            <w:r>
              <w:rPr>
                <w:rFonts w:eastAsia="Arial" w:cs="Arial" w:ascii="Arial" w:hAnsi="Arial"/>
                <w:spacing w:val="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Storm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BBV</w:t>
            </w:r>
            <w:r>
              <w:rPr>
                <w:rFonts w:eastAsia="Arial" w:cs="Arial" w:ascii="Arial" w:hAnsi="Arial"/>
                <w:spacing w:val="-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BBZ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760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Triciclo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NºMTB02E2071109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OBP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156FMl6A053131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163FMLP55010417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BEB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289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OBA</w:t>
            </w:r>
            <w:r>
              <w:rPr>
                <w:rFonts w:eastAsia="Arial" w:cs="Arial" w:ascii="Arial" w:hAnsi="Arial"/>
                <w:spacing w:val="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E3L6E289944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156FMIMB501004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ZS152FMl8D801286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157FMIPEL1004002722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N°C</w:t>
            </w:r>
            <w:r>
              <w:rPr>
                <w:rFonts w:eastAsia="Arial" w:cs="Arial" w:ascii="Arial" w:hAnsi="Arial"/>
                <w:spacing w:val="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LNGECM079JCW06405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Junior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BDC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BDX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152FMID92035679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SNA</w:t>
            </w:r>
            <w:r>
              <w:rPr>
                <w:rFonts w:eastAsia="Arial" w:cs="Arial" w:ascii="Arial" w:hAnsi="Arial"/>
                <w:spacing w:val="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FX</w:t>
            </w:r>
            <w:r>
              <w:rPr>
                <w:rFonts w:eastAsia="Arial" w:cs="Arial" w:ascii="Arial" w:hAnsi="Arial"/>
                <w:spacing w:val="3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SEN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4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BBU</w:t>
            </w:r>
            <w:r>
              <w:rPr>
                <w:rFonts w:eastAsia="Arial" w:cs="Arial" w:ascii="Arial" w:hAnsi="Arial"/>
                <w:spacing w:val="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BDG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BFK</w:t>
            </w:r>
            <w:r>
              <w:rPr>
                <w:rFonts w:eastAsia="Arial" w:cs="Arial" w:ascii="Arial" w:hAnsi="Arial"/>
                <w:spacing w:val="23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472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BDB</w:t>
            </w:r>
            <w:r>
              <w:rPr>
                <w:rFonts w:eastAsia="Arial" w:cs="Arial" w:ascii="Arial" w:hAnsi="Arial"/>
                <w:spacing w:val="-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0"/>
                <w:sz w:val="18"/>
                <w:szCs w:val="18"/>
              </w:rPr>
              <w:t xml:space="preserve">P </w:t>
            </w:r>
            <w:r>
              <w:rPr>
                <w:rFonts w:eastAsia="Arial" w:cs="Arial" w:ascii="Arial" w:hAnsi="Arial"/>
                <w:spacing w:val="8"/>
                <w:w w:val="7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CAJ </w:t>
            </w:r>
            <w:r>
              <w:rPr>
                <w:rFonts w:eastAsia="Arial" w:cs="Arial" w:ascii="Arial" w:hAnsi="Arial"/>
                <w:spacing w:val="7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6274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156FMIM55010077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163FMLM85010933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BEK</w:t>
            </w:r>
            <w:r>
              <w:rPr>
                <w:rFonts w:eastAsia="Arial" w:cs="Arial" w:ascii="Arial" w:hAnsi="Arial"/>
                <w:spacing w:val="37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Lifan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HBI</w:t>
            </w:r>
            <w:r>
              <w:rPr>
                <w:rFonts w:eastAsia="Arial" w:cs="Arial" w:ascii="Arial" w:hAnsi="Arial"/>
                <w:spacing w:val="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Susuki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AQD</w:t>
            </w:r>
            <w:r>
              <w:rPr>
                <w:rFonts w:eastAsia="Arial" w:cs="Arial" w:ascii="Arial" w:hAnsi="Arial"/>
                <w:spacing w:val="2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BCS </w:t>
            </w:r>
            <w:r>
              <w:rPr>
                <w:rFonts w:eastAsia="Arial" w:cs="Arial" w:ascii="Arial" w:hAnsi="Arial"/>
                <w:spacing w:val="1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156FMJM85010853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Patagonia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156FMl2N505032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Vincen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Sprin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BFB</w:t>
            </w:r>
            <w:r>
              <w:rPr>
                <w:rFonts w:eastAsia="Arial" w:cs="Arial" w:ascii="Arial" w:hAnsi="Arial"/>
                <w:spacing w:val="-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Verde 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Marino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Baotian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OL1V4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BT156FMI09104879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Motomel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ICT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8266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76"/>
                <w:position w:val="1"/>
                <w:sz w:val="30"/>
                <w:szCs w:val="30"/>
              </w:rPr>
              <w:t>vx</w:t>
            </w:r>
            <w:r>
              <w:rPr>
                <w:rFonts w:eastAsia="Times New Roman" w:cs="Times New Roman"/>
                <w:spacing w:val="18"/>
                <w:w w:val="76"/>
                <w:position w:val="1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3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AD1P52FMHE0039731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152FMHE0039731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BDL</w:t>
            </w:r>
            <w:r>
              <w:rPr>
                <w:rFonts w:eastAsia="Arial" w:cs="Arial" w:ascii="Arial" w:hAnsi="Arial"/>
                <w:spacing w:val="-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2398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Asaki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Tuning </w:t>
            </w:r>
            <w:r>
              <w:rPr>
                <w:rFonts w:eastAsia="Arial" w:cs="Arial" w:ascii="Arial" w:hAnsi="Arial"/>
                <w:spacing w:val="2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BBZ</w:t>
            </w:r>
            <w:r>
              <w:rPr>
                <w:rFonts w:eastAsia="Arial" w:cs="Arial" w:ascii="Arial" w:hAnsi="Arial"/>
                <w:spacing w:val="-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LFH</w:t>
            </w:r>
            <w:r>
              <w:rPr>
                <w:rFonts w:eastAsia="Arial" w:cs="Arial" w:ascii="Arial" w:hAnsi="Arial"/>
                <w:spacing w:val="4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69"/>
                <w:sz w:val="18"/>
                <w:szCs w:val="18"/>
              </w:rPr>
              <w:t xml:space="preserve">P </w:t>
            </w:r>
            <w:r>
              <w:rPr>
                <w:rFonts w:eastAsia="Arial" w:cs="Arial" w:ascii="Arial" w:hAnsi="Arial"/>
                <w:spacing w:val="11"/>
                <w:w w:val="69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AVL9961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Kioto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>PL</w:t>
            </w:r>
            <w:r>
              <w:rPr>
                <w:rFonts w:eastAsia="Arial" w:cs="Arial" w:ascii="Arial" w:hAnsi="Arial"/>
                <w:spacing w:val="35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3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156FMIH22017561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4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TOP</w:t>
            </w:r>
            <w:r>
              <w:rPr>
                <w:rFonts w:eastAsia="Arial" w:cs="Arial" w:ascii="Arial" w:hAnsi="Arial"/>
                <w:spacing w:val="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 xml:space="preserve">BEJ </w:t>
            </w:r>
            <w:r>
              <w:rPr>
                <w:rFonts w:eastAsia="Arial" w:cs="Arial" w:ascii="Arial" w:hAnsi="Arial"/>
                <w:spacing w:val="4"/>
                <w:w w:val="7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ZS156FMl2A5A200114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CAJ </w:t>
            </w:r>
            <w:r>
              <w:rPr>
                <w:rFonts w:eastAsia="Arial" w:cs="Arial" w:ascii="Arial" w:hAnsi="Arial"/>
                <w:spacing w:val="3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9778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w w:val="77"/>
                <w:sz w:val="18"/>
                <w:szCs w:val="18"/>
              </w:rPr>
              <w:t>N</w:t>
            </w:r>
            <w:r>
              <w:rPr>
                <w:rFonts w:eastAsia="Arial" w:cs="Arial" w:ascii="Arial" w:hAnsi="Arial"/>
                <w:color w:val="101010"/>
                <w:w w:val="41"/>
                <w:sz w:val="18"/>
                <w:szCs w:val="18"/>
              </w:rPr>
              <w:t>.</w:t>
            </w:r>
            <w:r>
              <w:rPr>
                <w:rFonts w:eastAsia="Arial" w:cs="Arial" w:ascii="Arial" w:hAnsi="Arial"/>
                <w:color w:val="000000"/>
                <w:w w:val="77"/>
                <w:sz w:val="18"/>
                <w:szCs w:val="18"/>
              </w:rPr>
              <w:t>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BDG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932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PSB</w:t>
            </w:r>
            <w:r>
              <w:rPr>
                <w:rFonts w:eastAsia="Arial" w:cs="Arial" w:ascii="Arial" w:hAnsi="Arial"/>
                <w:spacing w:val="34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0564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Pieggoto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Free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  <w:w w:val="88"/>
                <w:position w:val="1"/>
                <w:sz w:val="30"/>
                <w:szCs w:val="30"/>
              </w:rPr>
              <w:t>ceo</w:t>
            </w:r>
            <w:r>
              <w:rPr>
                <w:rFonts w:eastAsia="Times New Roman" w:cs="Times New Roman"/>
                <w:spacing w:val="-7"/>
                <w:w w:val="88"/>
                <w:position w:val="1"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435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2470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152FMH18A22793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Atal</w:t>
            </w:r>
            <w:r>
              <w:rPr>
                <w:rFonts w:eastAsia="Arial" w:cs="Arial" w:ascii="Arial" w:hAnsi="Arial"/>
                <w:spacing w:val="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76"/>
                <w:sz w:val="18"/>
                <w:szCs w:val="18"/>
              </w:rPr>
              <w:t>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BGA</w:t>
            </w:r>
            <w:r>
              <w:rPr>
                <w:rFonts w:eastAsia="Arial" w:cs="Arial" w:ascii="Arial" w:hAnsi="Arial"/>
                <w:spacing w:val="-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452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Violeta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BEF</w:t>
            </w:r>
            <w:r>
              <w:rPr>
                <w:rFonts w:eastAsia="Arial" w:cs="Arial" w:ascii="Arial" w:hAnsi="Arial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GS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BEG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SFR </w:t>
            </w:r>
            <w:r>
              <w:rPr>
                <w:rFonts w:eastAsia="Arial" w:cs="Arial" w:ascii="Arial" w:hAnsi="Arial"/>
                <w:spacing w:val="9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Exclusive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SGG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ZS152FMH5B818512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5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43"/>
                <w:sz w:val="16"/>
                <w:szCs w:val="16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156FMID22011726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PAN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073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  <w:r>
              <w:rPr>
                <w:rFonts w:eastAsia="Arial" w:cs="Arial" w:ascii="Arial" w:hAnsi="Arial"/>
                <w:spacing w:val="4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DR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169FML8B600605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AVG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724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BDO</w:t>
            </w:r>
            <w:r>
              <w:rPr>
                <w:rFonts w:eastAsia="Arial" w:cs="Arial" w:ascii="Arial" w:hAnsi="Arial"/>
                <w:spacing w:val="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BEW</w:t>
            </w:r>
            <w:r>
              <w:rPr>
                <w:rFonts w:eastAsia="Arial" w:cs="Arial" w:ascii="Arial" w:hAnsi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414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MBU</w:t>
            </w:r>
            <w:r>
              <w:rPr>
                <w:rFonts w:eastAsia="Arial" w:cs="Arial" w:ascii="Arial" w:hAnsi="Arial"/>
                <w:spacing w:val="4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BDA</w:t>
            </w:r>
            <w:r>
              <w:rPr>
                <w:rFonts w:eastAsia="Arial" w:cs="Arial" w:ascii="Arial" w:hAnsi="Arial"/>
                <w:spacing w:val="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156FMIC32006940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Orion 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LF1P52FMHA153548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153FMl10B03138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(110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ZS152FMH5A405346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BDO</w:t>
            </w:r>
            <w:r>
              <w:rPr>
                <w:rFonts w:eastAsia="Arial" w:cs="Arial" w:ascii="Arial" w:hAnsi="Arial"/>
                <w:spacing w:val="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</w:t>
            </w:r>
            <w:r>
              <w:rPr>
                <w:rFonts w:eastAsia="Arial" w:cs="Arial" w:ascii="Arial" w:hAnsi="Arial"/>
                <w:spacing w:val="3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 xml:space="preserve">BEJ </w:t>
            </w:r>
            <w:r>
              <w:rPr>
                <w:rFonts w:eastAsia="Arial" w:cs="Arial" w:ascii="Arial" w:hAnsi="Arial"/>
                <w:spacing w:val="19"/>
                <w:w w:val="7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6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156FMIPC501212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7"/>
                <w:sz w:val="18"/>
                <w:szCs w:val="18"/>
              </w:rPr>
              <w:t xml:space="preserve">BFJ </w:t>
            </w:r>
            <w:r>
              <w:rPr>
                <w:rFonts w:eastAsia="Arial" w:cs="Arial" w:ascii="Arial" w:hAnsi="Arial"/>
                <w:spacing w:val="12"/>
                <w:w w:val="7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360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(110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BEH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CG </w:t>
            </w:r>
            <w:r>
              <w:rPr>
                <w:rFonts w:eastAsia="Arial" w:cs="Arial" w:ascii="Arial" w:hAnsi="Arial"/>
                <w:spacing w:val="1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B1J303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(matricula  </w:t>
            </w:r>
            <w:r>
              <w:rPr>
                <w:rFonts w:eastAsia="Arial" w:cs="Arial" w:ascii="Arial" w:hAnsi="Arial"/>
                <w:spacing w:val="1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vieja)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BEH</w:t>
            </w:r>
            <w:r>
              <w:rPr>
                <w:rFonts w:eastAsia="Arial" w:cs="Arial" w:ascii="Arial" w:hAnsi="Arial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382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Cross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BOH</w:t>
            </w:r>
            <w:r>
              <w:rPr>
                <w:rFonts w:eastAsia="Arial" w:cs="Arial" w:ascii="Arial" w:hAnsi="Arial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Negro/Violeta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Bis</w:t>
            </w:r>
            <w:r>
              <w:rPr>
                <w:rFonts w:eastAsia="Arial" w:cs="Arial" w:ascii="Arial" w:hAnsi="Arial"/>
                <w:spacing w:val="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Pro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CF1PS2FMl81349146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Max</w:t>
            </w:r>
            <w:r>
              <w:rPr>
                <w:rFonts w:eastAsia="Arial" w:cs="Arial" w:ascii="Arial" w:hAnsi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BEV</w:t>
            </w:r>
            <w:r>
              <w:rPr>
                <w:rFonts w:eastAsia="Arial" w:cs="Arial" w:ascii="Arial" w:hAnsi="Arial"/>
                <w:spacing w:val="-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095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lean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N°M/T: 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MH2008000502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BEW</w:t>
            </w:r>
            <w:r>
              <w:rPr>
                <w:rFonts w:eastAsia="Arial" w:cs="Arial" w:ascii="Arial" w:hAnsi="Arial"/>
                <w:spacing w:val="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BEF </w:t>
            </w:r>
            <w:r>
              <w:rPr>
                <w:rFonts w:eastAsia="Arial" w:cs="Arial" w:ascii="Arial" w:hAnsi="Arial"/>
                <w:spacing w:val="2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631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Celeste/Blanco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PllO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152FMH23A07141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Verde 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Marino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827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153FMl10B03812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156FMIS0020215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Baotian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 xml:space="preserve">BOJ </w:t>
            </w:r>
            <w:r>
              <w:rPr>
                <w:rFonts w:eastAsia="Arial" w:cs="Arial" w:ascii="Arial" w:hAnsi="Arial"/>
                <w:spacing w:val="4"/>
                <w:w w:val="8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086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157FMIPEL0709008729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12SF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2332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BOA</w:t>
            </w:r>
            <w:r>
              <w:rPr>
                <w:rFonts w:eastAsia="Arial" w:cs="Arial" w:ascii="Arial" w:hAnsi="Arial"/>
                <w:spacing w:val="-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468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12SF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BEY</w:t>
            </w:r>
            <w:r>
              <w:rPr>
                <w:rFonts w:eastAsia="Arial" w:cs="Arial" w:ascii="Arial" w:hAnsi="Arial"/>
                <w:spacing w:val="34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985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6"/>
                <w:sz w:val="18"/>
                <w:szCs w:val="18"/>
              </w:rPr>
              <w:t>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156FMIMAS010072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7"/>
                <w:sz w:val="18"/>
                <w:szCs w:val="18"/>
              </w:rPr>
              <w:t>BBC</w:t>
            </w:r>
            <w:r>
              <w:rPr>
                <w:rFonts w:eastAsia="Arial" w:cs="Arial" w:ascii="Arial" w:hAnsi="Arial"/>
                <w:spacing w:val="34"/>
                <w:w w:val="87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ZB</w:t>
            </w:r>
            <w:r>
              <w:rPr>
                <w:rFonts w:eastAsia="Arial" w:cs="Arial" w:ascii="Arial" w:hAnsi="Arial"/>
                <w:spacing w:val="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BEW</w:t>
            </w:r>
            <w:r>
              <w:rPr>
                <w:rFonts w:eastAsia="Arial" w:cs="Arial" w:ascii="Arial" w:hAnsi="Arial"/>
                <w:spacing w:val="9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BCH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PAU</w:t>
            </w:r>
            <w:r>
              <w:rPr>
                <w:rFonts w:eastAsia="Arial" w:cs="Arial" w:ascii="Arial" w:hAnsi="Arial"/>
                <w:spacing w:val="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BFl522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BCE </w:t>
            </w:r>
            <w:r>
              <w:rPr>
                <w:rFonts w:eastAsia="Arial" w:cs="Arial" w:ascii="Arial" w:hAnsi="Arial"/>
                <w:spacing w:val="11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163FMLN65010419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6"/>
                <w:sz w:val="18"/>
                <w:szCs w:val="18"/>
              </w:rPr>
              <w:t>BOC</w:t>
            </w:r>
            <w:r>
              <w:rPr>
                <w:rFonts w:eastAsia="Arial" w:cs="Arial" w:ascii="Arial" w:hAnsi="Arial"/>
                <w:spacing w:val="40"/>
                <w:w w:val="8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551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Negro/Morado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ZS152FMH8J100330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12SF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ZS154FMISSM100850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BFE </w:t>
            </w:r>
            <w:r>
              <w:rPr>
                <w:rFonts w:eastAsia="Arial" w:cs="Arial" w:ascii="Arial" w:hAnsi="Arial"/>
                <w:spacing w:val="2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880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3326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BCS </w:t>
            </w:r>
            <w:r>
              <w:rPr>
                <w:rFonts w:eastAsia="Arial" w:cs="Arial" w:ascii="Arial" w:hAnsi="Arial"/>
                <w:spacing w:val="1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349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152FMH2FOOS362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llOF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37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833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>GS</w:t>
            </w:r>
            <w:r>
              <w:rPr>
                <w:rFonts w:eastAsia="Arial" w:cs="Arial" w:ascii="Arial" w:hAnsi="Arial"/>
                <w:spacing w:val="41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BEU</w:t>
            </w:r>
            <w:r>
              <w:rPr>
                <w:rFonts w:eastAsia="Arial" w:cs="Arial" w:ascii="Arial" w:hAnsi="Arial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8"/>
                <w:sz w:val="18"/>
                <w:szCs w:val="18"/>
              </w:rPr>
              <w:t>BOL</w:t>
            </w:r>
            <w:r>
              <w:rPr>
                <w:rFonts w:eastAsia="Arial" w:cs="Arial" w:ascii="Arial" w:hAnsi="Arial"/>
                <w:spacing w:val="28"/>
                <w:w w:val="88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882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AVl4359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5" w:after="0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  <w:p>
            <w:pPr>
              <w:pStyle w:val="Normal"/>
              <w:widowControl w:val="false"/>
              <w:spacing w:before="16" w:after="0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5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5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156FMl13117099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5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VIN</w:t>
            </w:r>
            <w:r>
              <w:rPr>
                <w:rFonts w:eastAsia="Arial" w:cs="Arial" w:ascii="Arial" w:hAnsi="Arial"/>
                <w:spacing w:val="3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4"/>
                <w:sz w:val="18"/>
                <w:szCs w:val="18"/>
              </w:rPr>
              <w:t>BFF</w:t>
            </w:r>
            <w:r>
              <w:rPr>
                <w:rFonts w:eastAsia="Arial" w:cs="Arial" w:ascii="Arial" w:hAnsi="Arial"/>
                <w:spacing w:val="40"/>
                <w:w w:val="8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NºMCE125E1275820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156FMH18A62868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NºKT1P52FMH12020058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N°1P52FMH81112757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N°152FMH12A13412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N°156FMl2NS003574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Gris/Negro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N°163FMLJA2036702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SIR299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ATS925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Orion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BOY637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BF02177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Honda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Wave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66"/>
                <w:sz w:val="18"/>
                <w:szCs w:val="18"/>
              </w:rPr>
              <w:t xml:space="preserve">S </w:t>
            </w:r>
            <w:r>
              <w:rPr>
                <w:rFonts w:eastAsia="Arial" w:cs="Arial" w:ascii="Arial" w:hAnsi="Arial"/>
                <w:spacing w:val="17"/>
                <w:w w:val="66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BFOS911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</w:t>
            </w:r>
            <w:r>
              <w:rPr>
                <w:rFonts w:eastAsia="Arial" w:cs="Arial" w:ascii="Arial" w:hAnsi="Arial"/>
                <w:spacing w:val="2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6469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TllO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BEB</w:t>
            </w:r>
            <w:r>
              <w:rPr>
                <w:rFonts w:eastAsia="Arial" w:cs="Arial" w:ascii="Arial" w:hAnsi="Arial"/>
                <w:spacing w:val="-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622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Kymco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35" w:hanging="0"/>
              <w:jc w:val="left"/>
              <w:rPr>
                <w:rFonts w:ascii="Courier New" w:hAnsi="Courier New" w:eastAsia="Courier New" w:cs="Courier New"/>
                <w:sz w:val="30"/>
                <w:szCs w:val="30"/>
              </w:rPr>
            </w:pPr>
            <w:r>
              <w:rPr>
                <w:rFonts w:eastAsia="Courier New" w:cs="Courier New" w:ascii="Courier New" w:hAnsi="Courier New"/>
                <w:spacing w:val="0"/>
                <w:w w:val="56"/>
                <w:sz w:val="30"/>
                <w:szCs w:val="30"/>
              </w:rPr>
              <w:t>so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BSF </w:t>
            </w:r>
            <w:r>
              <w:rPr>
                <w:rFonts w:eastAsia="Arial" w:cs="Arial" w:ascii="Arial" w:hAnsi="Arial"/>
                <w:spacing w:val="3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BER045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BFL292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Mondial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BDY600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Crypton </w:t>
            </w:r>
            <w:r>
              <w:rPr>
                <w:rFonts w:eastAsia="Arial" w:cs="Arial" w:ascii="Arial" w:hAnsi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T110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BFD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761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Negra/Gris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156FMIM85010083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BDT847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Cimax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808271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PX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BCR158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Keeway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BEW220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Rocket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BBF347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156FMIN55010135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BDW977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Roja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34"/>
                <w:sz w:val="18"/>
                <w:szCs w:val="18"/>
              </w:rPr>
              <w:t xml:space="preserve">I </w:t>
            </w:r>
            <w:r>
              <w:rPr>
                <w:rFonts w:eastAsia="Arial" w:cs="Arial" w:ascii="Arial" w:hAnsi="Arial"/>
                <w:spacing w:val="3"/>
                <w:w w:val="34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P85010602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BET699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BDV844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BDV628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1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AUX</w:t>
            </w:r>
            <w:r>
              <w:rPr>
                <w:rFonts w:eastAsia="Arial" w:cs="Arial" w:ascii="Arial" w:hAnsi="Arial"/>
                <w:spacing w:val="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-27</w:t>
            </w:r>
            <w:r>
              <w:rPr>
                <w:rFonts w:eastAsia="Arial" w:cs="Arial" w:ascii="Arial" w:hAnsi="Arial"/>
                <w:spacing w:val="2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/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152FMH2F007260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PX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BCK493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>PX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BED336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Eco 70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KDM094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7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Azul/Blanco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GDB207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8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SKY810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BCS890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8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BFH509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156FMIH72024434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30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Yamaha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PA0518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Bordo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152FMH2E009982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90"/>
                <w:sz w:val="18"/>
                <w:szCs w:val="18"/>
              </w:rPr>
              <w:t>BFJ---</w:t>
            </w:r>
            <w:r>
              <w:rPr>
                <w:rFonts w:eastAsia="Arial" w:cs="Arial" w:ascii="Arial" w:hAnsi="Arial"/>
                <w:spacing w:val="35"/>
                <w:w w:val="9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/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156FMIMD5010141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SKC411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BF02538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1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Yazuki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BBV667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BDV092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163FMLP85010818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PAA209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PX125F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PAV1862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BFM7538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BFK880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ZS154FMl55R101555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Blanco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80"/>
                <w:sz w:val="18"/>
                <w:szCs w:val="18"/>
              </w:rPr>
              <w:t>FX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156FMIP25010281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Px</w:t>
            </w:r>
            <w:r>
              <w:rPr>
                <w:rFonts w:eastAsia="Arial" w:cs="Arial" w:ascii="Arial" w:hAnsi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ZS152FMH8M100321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GS2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169FMl10PM316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Vital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BDX</w:t>
            </w:r>
            <w:r>
              <w:rPr>
                <w:rFonts w:eastAsia="Arial" w:cs="Arial" w:ascii="Arial" w:hAnsi="Arial"/>
                <w:spacing w:val="-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Fair</w:t>
            </w:r>
            <w:r>
              <w:rPr>
                <w:rFonts w:eastAsia="Arial" w:cs="Arial" w:ascii="Arial" w:hAnsi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PAA</w:t>
            </w:r>
            <w:r>
              <w:rPr>
                <w:rFonts w:eastAsia="Arial" w:cs="Arial" w:ascii="Arial" w:hAnsi="Arial"/>
                <w:spacing w:val="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Kioto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CG125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156FMl2017766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16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Gris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5"/>
                <w:sz w:val="18"/>
                <w:szCs w:val="18"/>
              </w:rPr>
              <w:t>BKR</w:t>
            </w:r>
            <w:r>
              <w:rPr>
                <w:rFonts w:eastAsia="Arial" w:cs="Arial" w:ascii="Arial" w:hAnsi="Arial"/>
                <w:spacing w:val="39"/>
                <w:w w:val="8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846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2"/>
                <w:sz w:val="18"/>
                <w:szCs w:val="18"/>
              </w:rPr>
              <w:t xml:space="preserve">CG </w:t>
            </w:r>
            <w:r>
              <w:rPr>
                <w:rFonts w:eastAsia="Arial" w:cs="Arial" w:ascii="Arial" w:hAnsi="Arial"/>
                <w:spacing w:val="10"/>
                <w:w w:val="82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ZS152FMl185560318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6" w:after="0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  <w:r>
              <w:rPr>
                <w:rFonts w:eastAsia="Arial" w:cs="Arial" w:ascii="Arial" w:hAnsi="Arial"/>
                <w:spacing w:val="1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Retro</w:t>
            </w:r>
          </w:p>
          <w:p>
            <w:pPr>
              <w:pStyle w:val="Normal"/>
              <w:widowControl w:val="false"/>
              <w:spacing w:before="12" w:after="0"/>
              <w:ind w:left="5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156FMIK45010186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2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GSII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BCN</w:t>
            </w:r>
            <w:r>
              <w:rPr>
                <w:rFonts w:eastAsia="Arial" w:cs="Arial" w:ascii="Arial" w:hAnsi="Arial"/>
                <w:spacing w:val="-8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876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200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N°MKT157FMl12004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7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1"/>
                <w:sz w:val="18"/>
                <w:szCs w:val="18"/>
              </w:rPr>
              <w:t xml:space="preserve">PX </w:t>
            </w:r>
            <w:r>
              <w:rPr>
                <w:rFonts w:eastAsia="Arial" w:cs="Arial" w:ascii="Arial" w:hAnsi="Arial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110F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41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ZS152FMH8P100308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156FMIC2026242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1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City125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BEO</w:t>
            </w:r>
            <w:r>
              <w:rPr>
                <w:rFonts w:eastAsia="Arial" w:cs="Arial" w:ascii="Arial" w:hAnsi="Arial"/>
                <w:spacing w:val="-1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563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5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 xml:space="preserve">N°M 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156FMl2E5042444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2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</w:tbl>
    <w:p>
      <w:pPr>
        <w:sectPr>
          <w:type w:val="nextPage"/>
          <w:pgSz w:w="11920" w:h="16838"/>
          <w:pgMar w:left="900" w:right="1400" w:gutter="0" w:header="0" w:top="9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4"/>
        <w:gridCol w:w="3104"/>
        <w:gridCol w:w="3228"/>
        <w:gridCol w:w="2083"/>
      </w:tblGrid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10"/>
                <w:sz w:val="18"/>
                <w:szCs w:val="18"/>
              </w:rPr>
              <w:t>Winner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83"/>
                <w:sz w:val="18"/>
                <w:szCs w:val="18"/>
              </w:rPr>
              <w:t xml:space="preserve">CG </w:t>
            </w:r>
            <w:r>
              <w:rPr>
                <w:rFonts w:eastAsia="Arial" w:cs="Arial" w:ascii="Arial" w:hAnsi="Arial"/>
                <w:spacing w:val="7"/>
                <w:w w:val="83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2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BDU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197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1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Verde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N.N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42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BBV</w:t>
            </w:r>
            <w:r>
              <w:rPr>
                <w:rFonts w:eastAsia="Arial" w:cs="Arial" w:ascii="Arial" w:hAnsi="Arial"/>
                <w:spacing w:val="5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178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480" w:hRule="exact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12" w:after="0"/>
              <w:ind w:left="4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Scooter</w:t>
            </w:r>
          </w:p>
          <w:p>
            <w:pPr>
              <w:pStyle w:val="Normal"/>
              <w:widowControl w:val="false"/>
              <w:spacing w:before="12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Sport</w:t>
            </w: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4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BBB</w:t>
            </w:r>
            <w:r>
              <w:rPr>
                <w:rFonts w:eastAsia="Arial" w:cs="Arial" w:ascii="Arial" w:hAnsi="Arial"/>
                <w:spacing w:val="-10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915</w:t>
            </w: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0" w:before="12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Naranja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Yumbo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GSII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19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SIX</w:t>
            </w:r>
            <w:r>
              <w:rPr>
                <w:rFonts w:eastAsia="Arial" w:cs="Arial" w:ascii="Arial" w:hAnsi="Arial"/>
                <w:spacing w:val="-16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519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9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6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Star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76"/>
                <w:position w:val="1"/>
                <w:sz w:val="26"/>
                <w:szCs w:val="26"/>
              </w:rPr>
              <w:t>sx</w:t>
            </w:r>
            <w:r>
              <w:rPr>
                <w:rFonts w:eastAsia="Arial" w:cs="Arial" w:ascii="Arial" w:hAnsi="Arial"/>
                <w:spacing w:val="25"/>
                <w:w w:val="76"/>
                <w:position w:val="1"/>
                <w:sz w:val="26"/>
                <w:szCs w:val="26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position w:val="1"/>
                <w:sz w:val="18"/>
                <w:szCs w:val="18"/>
              </w:rPr>
              <w:t>125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BDQ</w:t>
            </w:r>
            <w:r>
              <w:rPr>
                <w:rFonts w:eastAsia="Arial" w:cs="Arial" w:ascii="Arial" w:hAnsi="Arial"/>
                <w:spacing w:val="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179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3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6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Zanella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1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Sapucai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N°C</w:t>
            </w:r>
            <w:r>
              <w:rPr>
                <w:rFonts w:eastAsia="Arial" w:cs="Arial" w:ascii="Arial" w:hAnsi="Arial"/>
                <w:spacing w:val="-14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J505JB008526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Negro</w:t>
            </w:r>
          </w:p>
        </w:tc>
      </w:tr>
      <w:tr>
        <w:trPr>
          <w:trHeight w:val="280" w:hRule="exact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Baccio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7" w:after="0"/>
              <w:ind w:left="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Classic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3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N°M</w:t>
            </w:r>
            <w:r>
              <w:rPr>
                <w:rFonts w:eastAsia="Arial" w:cs="Arial" w:ascii="Arial" w:hAnsi="Arial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156FM</w:t>
            </w:r>
            <w:r>
              <w:rPr>
                <w:rFonts w:eastAsia="Arial" w:cs="Arial" w:ascii="Arial" w:hAnsi="Arial"/>
                <w:spacing w:val="17"/>
                <w:w w:val="100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35"/>
                <w:sz w:val="18"/>
                <w:szCs w:val="18"/>
              </w:rPr>
              <w:t xml:space="preserve">I </w:t>
            </w:r>
            <w:r>
              <w:rPr>
                <w:rFonts w:eastAsia="Arial" w:cs="Arial" w:ascii="Arial" w:hAnsi="Arial"/>
                <w:spacing w:val="5"/>
                <w:w w:val="35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H22017659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34" w:after="0"/>
              <w:ind w:left="27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pacing w:val="0"/>
                <w:w w:val="100"/>
                <w:sz w:val="18"/>
                <w:szCs w:val="18"/>
              </w:rPr>
              <w:t>Rojo</w:t>
            </w:r>
          </w:p>
        </w:tc>
      </w:tr>
    </w:tbl>
    <w:p>
      <w:pPr>
        <w:pStyle w:val="Normal"/>
        <w:spacing w:lineRule="exact" w:line="160"/>
        <w:jc w:val="left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29" w:after="0"/>
        <w:ind w:left="1483" w:hanging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pacing w:val="0"/>
          <w:w w:val="89"/>
          <w:sz w:val="24"/>
          <w:szCs w:val="24"/>
        </w:rPr>
        <w:t xml:space="preserve">TOTAL </w:t>
      </w:r>
      <w:r>
        <w:rPr>
          <w:rFonts w:eastAsia="Arial" w:cs="Arial" w:ascii="Arial" w:hAnsi="Arial"/>
          <w:b/>
          <w:spacing w:val="6"/>
          <w:w w:val="89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pacing w:val="0"/>
          <w:w w:val="89"/>
          <w:sz w:val="24"/>
          <w:szCs w:val="24"/>
        </w:rPr>
        <w:t>DE</w:t>
      </w:r>
      <w:r>
        <w:rPr>
          <w:rFonts w:eastAsia="Arial" w:cs="Arial" w:ascii="Arial" w:hAnsi="Arial"/>
          <w:b/>
          <w:spacing w:val="4"/>
          <w:w w:val="89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pacing w:val="0"/>
          <w:w w:val="89"/>
          <w:sz w:val="24"/>
          <w:szCs w:val="24"/>
        </w:rPr>
        <w:t xml:space="preserve">VEHÍCULOS </w:t>
      </w:r>
      <w:r>
        <w:rPr>
          <w:rFonts w:eastAsia="Arial" w:cs="Arial" w:ascii="Arial" w:hAnsi="Arial"/>
          <w:b/>
          <w:spacing w:val="41"/>
          <w:w w:val="89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pacing w:val="0"/>
          <w:w w:val="89"/>
          <w:sz w:val="24"/>
          <w:szCs w:val="24"/>
        </w:rPr>
        <w:t xml:space="preserve">BIRRODADOS </w:t>
      </w:r>
      <w:r>
        <w:rPr>
          <w:rFonts w:eastAsia="Arial" w:cs="Arial" w:ascii="Arial" w:hAnsi="Arial"/>
          <w:b/>
          <w:spacing w:val="50"/>
          <w:w w:val="89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4"/>
          <w:szCs w:val="24"/>
        </w:rPr>
        <w:t>A</w:t>
      </w:r>
      <w:r>
        <w:rPr>
          <w:rFonts w:eastAsia="Arial" w:cs="Arial" w:ascii="Arial" w:hAnsi="Arial"/>
          <w:b/>
          <w:spacing w:val="1"/>
          <w:w w:val="100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4"/>
          <w:szCs w:val="24"/>
        </w:rPr>
        <w:t xml:space="preserve">COMPACTAR         </w:t>
      </w:r>
      <w:r>
        <w:rPr>
          <w:rFonts w:eastAsia="Arial" w:cs="Arial" w:ascii="Arial" w:hAnsi="Arial"/>
          <w:b/>
          <w:spacing w:val="62"/>
          <w:w w:val="100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pacing w:val="0"/>
          <w:w w:val="100"/>
          <w:sz w:val="24"/>
          <w:szCs w:val="24"/>
        </w:rPr>
        <w:t>3093</w:t>
      </w:r>
    </w:p>
    <w:sectPr>
      <w:type w:val="nextPage"/>
      <w:pgSz w:w="11920" w:h="16838"/>
      <w:pgMar w:left="900" w:right="1400" w:gutter="0" w:header="0" w:top="98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49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Ttulo1">
    <w:name w:val="Heading 1"/>
    <w:basedOn w:val="Normal"/>
    <w:next w:val="Normal"/>
    <w:link w:val="Heading1Char"/>
    <w:uiPriority w:val="9"/>
    <w:qFormat/>
    <w:rsid w:val="001b3490"/>
    <w:pPr>
      <w:keepNext w:val="true"/>
      <w:spacing w:before="240" w:after="6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 w:val="true"/>
      <w:spacing w:before="240" w:after="6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 w:val="true"/>
      <w:spacing w:before="240" w:after="6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 w:val="true"/>
      <w:spacing w:before="240" w:after="6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paragraph" w:styleId="Ttulo5">
    <w:name w:val="Heading 5"/>
    <w:basedOn w:val="Normal"/>
    <w:next w:val="Normal"/>
    <w:link w:val="Heading5Char"/>
    <w:uiPriority w:val="9"/>
    <w:semiHidden/>
    <w:unhideWhenUsed/>
    <w:qFormat/>
    <w:rsid w:val="001b3490"/>
    <w:pPr>
      <w:spacing w:before="240" w:after="6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Heading6Char"/>
    <w:qFormat/>
    <w:rsid w:val="001b349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Heading7Char"/>
    <w:uiPriority w:val="9"/>
    <w:semiHidden/>
    <w:unhideWhenUsed/>
    <w:qFormat/>
    <w:rsid w:val="001b3490"/>
    <w:pPr>
      <w:spacing w:before="240" w:after="60"/>
      <w:outlineLvl w:val="6"/>
    </w:pPr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paragraph" w:styleId="Ttulo8">
    <w:name w:val="Heading 8"/>
    <w:basedOn w:val="Normal"/>
    <w:next w:val="Normal"/>
    <w:link w:val="Heading8Char"/>
    <w:uiPriority w:val="9"/>
    <w:semiHidden/>
    <w:unhideWhenUsed/>
    <w:qFormat/>
    <w:rsid w:val="001b3490"/>
    <w:pPr>
      <w:spacing w:before="240" w:after="6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</w:rPr>
  </w:style>
  <w:style w:type="paragraph" w:styleId="Ttulo9">
    <w:name w:val="Heading 9"/>
    <w:basedOn w:val="Normal"/>
    <w:next w:val="Normal"/>
    <w:link w:val="Heading9Char"/>
    <w:uiPriority w:val="9"/>
    <w:semiHidden/>
    <w:unhideWhenUsed/>
    <w:qFormat/>
    <w:rsid w:val="001b3490"/>
    <w:pPr>
      <w:spacing w:before="240" w:after="6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Heading2Char" w:customStyle="1">
    <w:name w:val="Heading 2 Char"/>
    <w:basedOn w:val="DefaultParagraphFont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Heading4Char" w:customStyle="1">
    <w:name w:val="Heading 4 Char"/>
    <w:basedOn w:val="DefaultParagraphFont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character" w:styleId="Heading5Char" w:customStyle="1">
    <w:name w:val="Heading 5 Char"/>
    <w:basedOn w:val="DefaultParagraphFont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qFormat/>
    <w:rsid w:val="001b3490"/>
    <w:rPr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character" w:styleId="Heading8Char" w:customStyle="1">
    <w:name w:val="Heading 8 Char"/>
    <w:basedOn w:val="DefaultParagraphFont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</w:rPr>
  </w:style>
  <w:style w:type="character" w:styleId="Heading9Char" w:customStyle="1">
    <w:name w:val="Heading 9 Char"/>
    <w:basedOn w:val="DefaultParagraphFont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LibreOffice/7.3.0.3$Windows_X86_64 LibreOffice_project/0f246aa12d0eee4a0f7adcefbf7c878fc2238db3</Application>
  <AppVersion>15.0000</AppVersion>
  <Pages>61</Pages>
  <Words>17495</Words>
  <Characters>78843</Characters>
  <CharactersWithSpaces>85062</CharactersWithSpaces>
  <Paragraphs>12434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es-UY</dc:language>
  <cp:lastModifiedBy/>
  <dcterms:modified xsi:type="dcterms:W3CDTF">2026-04-30T12:52:06Z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